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CCD" w:rsidRDefault="00C81E2B">
      <w:pPr>
        <w:pStyle w:val="Nagwek2"/>
        <w:shd w:val="clear" w:color="auto" w:fill="0080AA"/>
        <w:rPr>
          <w:rFonts w:ascii="Verdana" w:hAnsi="Verdana"/>
          <w:color w:val="FFFFFF"/>
          <w:sz w:val="48"/>
        </w:rPr>
      </w:pPr>
      <w:r>
        <w:rPr>
          <w:rFonts w:ascii="Verdana" w:hAnsi="Verdana"/>
          <w:color w:val="FFFFFF"/>
          <w:sz w:val="48"/>
        </w:rPr>
        <w:t>KRYTERIA OCENIANIA</w:t>
      </w:r>
    </w:p>
    <w:p w:rsidR="004E7CCD" w:rsidRDefault="004E7CCD">
      <w:pPr>
        <w:jc w:val="center"/>
        <w:rPr>
          <w:rFonts w:ascii="Verdana" w:hAnsi="Verdana"/>
          <w:sz w:val="48"/>
          <w:szCs w:val="48"/>
        </w:rPr>
      </w:pPr>
    </w:p>
    <w:p w:rsidR="004E7CCD" w:rsidRDefault="00C81E2B">
      <w:pPr>
        <w:jc w:val="center"/>
        <w:rPr>
          <w:rFonts w:ascii="Verdana" w:hAnsi="Verdana"/>
          <w:color w:val="006DA4"/>
          <w:sz w:val="56"/>
        </w:rPr>
      </w:pPr>
      <w:r>
        <w:rPr>
          <w:rFonts w:ascii="Verdana" w:hAnsi="Verdana"/>
          <w:color w:val="006DA4"/>
          <w:sz w:val="56"/>
        </w:rPr>
        <w:t xml:space="preserve">Discover English </w:t>
      </w:r>
      <w:r w:rsidR="00203AFD">
        <w:rPr>
          <w:rFonts w:ascii="Verdana" w:hAnsi="Verdana"/>
          <w:color w:val="006DA4"/>
          <w:sz w:val="56"/>
        </w:rPr>
        <w:t>2</w:t>
      </w:r>
    </w:p>
    <w:p w:rsidR="004E7CCD" w:rsidRDefault="004E7CCD">
      <w:pPr>
        <w:jc w:val="center"/>
        <w:rPr>
          <w:rFonts w:ascii="Verdana" w:hAnsi="Verdana"/>
          <w:color w:val="364395"/>
          <w:sz w:val="48"/>
          <w:szCs w:val="48"/>
        </w:rPr>
      </w:pPr>
    </w:p>
    <w:p w:rsidR="004E7CCD" w:rsidRDefault="00C81E2B">
      <w:pPr>
        <w:pStyle w:val="Nagwek3"/>
        <w:shd w:val="clear" w:color="auto" w:fill="auto"/>
        <w:ind w:left="0" w:right="-484" w:firstLine="0"/>
        <w:rPr>
          <w:rFonts w:ascii="Verdana" w:hAnsi="Verdana"/>
          <w:iCs/>
          <w:color w:val="205F9F"/>
        </w:rPr>
      </w:pPr>
      <w:r>
        <w:rPr>
          <w:rFonts w:ascii="Verdana" w:hAnsi="Verdana"/>
          <w:iCs/>
          <w:color w:val="205F9F"/>
        </w:rPr>
        <w:t>POZIOM KOMPETENCJI JĘZYKOWEJ WG CEF – A1</w:t>
      </w:r>
      <w:r w:rsidR="00203AFD">
        <w:rPr>
          <w:rFonts w:ascii="Verdana" w:hAnsi="Verdana"/>
          <w:iCs/>
          <w:color w:val="205F9F"/>
        </w:rPr>
        <w:t>-A2</w:t>
      </w:r>
    </w:p>
    <w:p w:rsidR="004E7CCD" w:rsidRDefault="004E7CCD">
      <w:pPr>
        <w:ind w:right="-484"/>
        <w:jc w:val="center"/>
      </w:pPr>
    </w:p>
    <w:p w:rsidR="004E7CCD" w:rsidRDefault="004E7CCD"/>
    <w:p w:rsidR="004E7CCD" w:rsidRDefault="00C81E2B">
      <w:pPr>
        <w:pStyle w:val="Nagwek2"/>
        <w:shd w:val="clear" w:color="auto" w:fill="0080AA"/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/>
          <w:color w:val="FFFFFF"/>
          <w:sz w:val="36"/>
          <w:szCs w:val="36"/>
        </w:rPr>
        <w:t>Kryteria ogólne</w:t>
      </w:r>
    </w:p>
    <w:p w:rsidR="004E7CCD" w:rsidRDefault="004E7C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1843"/>
        <w:gridCol w:w="2268"/>
        <w:gridCol w:w="2268"/>
        <w:gridCol w:w="2268"/>
        <w:gridCol w:w="2268"/>
        <w:gridCol w:w="1853"/>
      </w:tblGrid>
      <w:tr w:rsidR="004E7CCD"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POZIOM PODSTAWOWY</w:t>
            </w:r>
          </w:p>
        </w:tc>
        <w:tc>
          <w:tcPr>
            <w:tcW w:w="63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POZIOM PONADPODSTAWOWY</w:t>
            </w:r>
          </w:p>
        </w:tc>
      </w:tr>
      <w:tr w:rsidR="004E7CCD"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1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4E7CCD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Znajomość środków językowych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niewiele podstawowych słów i wyrażeń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w ich zapisie i wymowie</w:t>
            </w:r>
          </w:p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część wprowadzonych struktur gramatycznych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liczne błędy leksykalno-gramatyczne we wszystkich typach zadań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część wprowadzonych słów i wyrażeń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w ich zapisie i wymowie</w:t>
            </w:r>
          </w:p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 leksykalno-gramatycznych w trudniejszych zadaniach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większość wprowadzonych słów i wyrażeń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poprawnie je zapisuje i wymawia</w:t>
            </w:r>
          </w:p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nieliczne błędy leksykalno-gramatyczne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zna wszystkie wprowadzone słowa i wyrażenia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je zapisuje i wymawia</w:t>
            </w:r>
          </w:p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</w:t>
            </w:r>
          </w:p>
        </w:tc>
        <w:tc>
          <w:tcPr>
            <w:tcW w:w="1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Uczeń spełnia kryteria na ocenę bardzo dobrą oraz wykazuje się wiedzą wykraczającą poza te kryteria.</w:t>
            </w:r>
          </w:p>
        </w:tc>
      </w:tr>
      <w:tr w:rsidR="004E7CCD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Rozumienie wypowiedzi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nauczyciela, ale w niewielkim stopniu rozwiązuje zadania na słuchanie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rozumie ogólny sens przeczytanych tekstów, ale w niewielkim stopniu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rozwiązuje zadania na czytanie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• rozumie polecenia nauczyciela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rozumie polecenia nauczyciela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potrafi uzasadnić swoje odpowiedzi</w:t>
            </w:r>
          </w:p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Uczeń spełnia kryteria na ocenę bardzo dobrą oraz wykazuje się umiejętnościami wykraczającymi poza te kryteria.</w:t>
            </w:r>
          </w:p>
        </w:tc>
      </w:tr>
      <w:tr w:rsidR="004E7CCD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Tworzenie wypowiedzi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przekazuje niewielką część istotnych informacji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wypowiedzi nie są płynne i są bardzo krótkie 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w dużym stopniu nielogiczne i niespójne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stosuje wąski zakres słownictwa i struktur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liczne błędy czasami zakłócają komunikację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przekazuje część istotnych informacji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częściowo nielogiczne i niespójne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stosuje słownictwo i struktury odpowiednie do formy wypowiedzi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sporo błędów, które nie zakłócają komunikacji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przekazuje wszystkie istotne informacje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zwykle płynne i mają odpowiednią długość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zwykle spójne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stosuje bogate słownictwo i struktury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nieliczne błędy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przekazuje wszystkie informacje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płynne i mają odpowiednią długość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wypowiedzi są logiczne i spójne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stosuje bogate słownictwo i struktury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popełnia sporadyczne błędy</w:t>
            </w:r>
          </w:p>
        </w:tc>
        <w:tc>
          <w:tcPr>
            <w:tcW w:w="18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jc w:val="center"/>
            </w:pPr>
          </w:p>
        </w:tc>
      </w:tr>
      <w:tr w:rsidR="004E7CCD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Reagowanie na wypowiedzi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czasami reaguje na wypowiedzi w prostych i typowych sytuacjach życia codziennego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zadaje najprostsze pytania, które wprowadzono w podręczniku i czasami odpowiada na 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reaguje na wypowiedzi w prostych i typowych sytuacjach życia codziennego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odpowiada na większość pytań oraz zadaje niektóre z nich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poprawnie reaguje na wypowiedzi w prostych sytuacjach życia codziennego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zadaje pytania i odpowiada na 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reaguje na pytania i wypowiedzi w prostych sytuacjach życia codziennego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zadaje pytania i wyczerpująco odpowiada na nie</w:t>
            </w:r>
          </w:p>
        </w:tc>
        <w:tc>
          <w:tcPr>
            <w:tcW w:w="18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4E7CCD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Przetwarzanie wypowiedzi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tekstu słuchanego lub czytanego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część informacji z tekstu słuchanego lub czytanego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lub przekazuje ustnie większość informacji z tekstu słuchanego lub czytanego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lub przekazuje ustnie informacje z tekstu słuchanego lub czytanego</w:t>
            </w:r>
          </w:p>
        </w:tc>
        <w:tc>
          <w:tcPr>
            <w:tcW w:w="18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4E7CCD"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Inne kryteria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nie okazuje zainteresowania przedmiotem 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nie jest aktywny na lekcji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nie jest przygotowany do zajęć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nie odrabia pracy domowej</w:t>
            </w:r>
          </w:p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okazuje zainteresowanie przedmiotem 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rzadko jest aktywny na lekcji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często nie jest przygotowany do zajęć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często nie odrabia pracy domowej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czasami okazuje zainteresowanie przedmiotem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czasami jest aktywny na lekcji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jest przygotowany do zajęć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odrabia pracę domową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okazuje zainteresowanie przedmiotem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jest aktywny na lekcji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zwykle jest przygotowany do zajęć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regularnie odrabia pracę domową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okazuje duże zainteresowanie przedmiotem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jest bardzo aktywny na lekcji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jest przygotowany do zajęć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regularnie odrabia pracę domową</w:t>
            </w:r>
          </w:p>
        </w:tc>
        <w:tc>
          <w:tcPr>
            <w:tcW w:w="1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kryteria jak dla oceny bardzo dobrej</w:t>
            </w:r>
          </w:p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plus: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wykonuje zadania dodatkowe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doskonali swoje umiejętności językowe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szuka dodatkowych informacji (np. w słowniku)</w:t>
            </w:r>
          </w:p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pomaga innym uczniom</w:t>
            </w:r>
          </w:p>
        </w:tc>
      </w:tr>
    </w:tbl>
    <w:p w:rsidR="004E7CCD" w:rsidRDefault="004E7CCD"/>
    <w:p w:rsidR="004E7CCD" w:rsidRDefault="004E7CCD">
      <w:pPr>
        <w:pageBreakBefore/>
      </w:pPr>
    </w:p>
    <w:p w:rsidR="004E7CCD" w:rsidRDefault="00C81E2B">
      <w:pPr>
        <w:pStyle w:val="Nagwek2"/>
        <w:shd w:val="clear" w:color="auto" w:fill="0080AA"/>
        <w:rPr>
          <w:rFonts w:ascii="Verdana" w:hAnsi="Verdana"/>
          <w:color w:val="FFFFFF"/>
          <w:sz w:val="36"/>
          <w:szCs w:val="36"/>
        </w:rPr>
      </w:pPr>
      <w:r>
        <w:rPr>
          <w:rFonts w:ascii="Verdana" w:hAnsi="Verdana"/>
          <w:color w:val="FFFFFF"/>
          <w:sz w:val="36"/>
          <w:szCs w:val="36"/>
        </w:rPr>
        <w:t>Kryteria szczegółowe</w:t>
      </w:r>
    </w:p>
    <w:p w:rsidR="004E7CCD" w:rsidRDefault="004E7CCD">
      <w:pPr>
        <w:rPr>
          <w:rFonts w:ascii="Verdana" w:hAnsi="Verdana"/>
        </w:rPr>
      </w:pPr>
    </w:p>
    <w:p w:rsidR="004E7CCD" w:rsidRDefault="00C81E2B">
      <w:p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W kryteriach szczegółowych nie uwzględniono oceny niedostatecznej i celującej. </w:t>
      </w:r>
    </w:p>
    <w:p w:rsidR="004E7CCD" w:rsidRDefault="004E7CCD">
      <w:pPr>
        <w:rPr>
          <w:rFonts w:ascii="Verdana" w:hAnsi="Verdana"/>
          <w:b w:val="0"/>
        </w:rPr>
      </w:pPr>
    </w:p>
    <w:p w:rsidR="004E7CCD" w:rsidRDefault="00C81E2B">
      <w:pPr>
        <w:rPr>
          <w:rFonts w:ascii="Verdana" w:hAnsi="Verdana"/>
          <w:b w:val="0"/>
        </w:rPr>
      </w:pPr>
      <w:r>
        <w:rPr>
          <w:rFonts w:ascii="Verdana" w:hAnsi="Verdana"/>
          <w:bCs/>
        </w:rPr>
        <w:t xml:space="preserve">Ocenę niedostateczną </w:t>
      </w:r>
      <w:r>
        <w:rPr>
          <w:rFonts w:ascii="Verdana" w:hAnsi="Verdana"/>
          <w:b w:val="0"/>
        </w:rPr>
        <w:t>otrzymuje uczeń, który nie spełnia większości kryteriów, by otrzymać ocenę dopuszczającą. Oznacza to, że uczeń nie opanował podstawowej wiedzy oraz nie posiada podstawowych umiejętności określonych w nowej podstawie programowej. Tym samym nie potrafi wykonać zadań o elementarnym stopniu trudności nawet z pomocą nauczyciela, a braki w wiadomościach i umiejętnościach uniemożliwiają mu naukę na kolejnych etapach.</w:t>
      </w:r>
    </w:p>
    <w:p w:rsidR="004E7CCD" w:rsidRDefault="004E7CCD">
      <w:pPr>
        <w:rPr>
          <w:rFonts w:ascii="Verdana" w:hAnsi="Verdana"/>
          <w:b w:val="0"/>
        </w:rPr>
      </w:pPr>
    </w:p>
    <w:p w:rsidR="004E7CCD" w:rsidRDefault="00C81E2B">
      <w:pPr>
        <w:rPr>
          <w:rFonts w:ascii="Verdana" w:hAnsi="Verdana"/>
          <w:b w:val="0"/>
        </w:rPr>
      </w:pPr>
      <w:r>
        <w:rPr>
          <w:rFonts w:ascii="Verdana" w:hAnsi="Verdana"/>
          <w:bCs/>
        </w:rPr>
        <w:t xml:space="preserve">Ocenę celującą </w:t>
      </w:r>
      <w:r>
        <w:rPr>
          <w:rFonts w:ascii="Verdana" w:hAnsi="Verdana"/>
          <w:b w:val="0"/>
        </w:rPr>
        <w:t>otrzymuje uczeń, który spełnia wszystkie kryteria dla oceny bardzo dobrej, a jego wiedza i umiejętności wykraczają poza te kryteria.</w:t>
      </w:r>
    </w:p>
    <w:p w:rsidR="004E7CCD" w:rsidRDefault="004E7CCD">
      <w:pPr>
        <w:rPr>
          <w:rFonts w:ascii="Verdana" w:hAnsi="Verdana"/>
          <w:b w:val="0"/>
        </w:rPr>
      </w:pPr>
    </w:p>
    <w:p w:rsidR="004E7CCD" w:rsidRDefault="00C81E2B">
      <w:pPr>
        <w:rPr>
          <w:rFonts w:ascii="Verdana" w:hAnsi="Verdana"/>
          <w:b w:val="0"/>
        </w:rPr>
      </w:pPr>
      <w:r>
        <w:rPr>
          <w:rFonts w:ascii="Verdana" w:hAnsi="Verdana"/>
          <w:b w:val="0"/>
        </w:rPr>
        <w:t>Pod koniec każdej sekcji kryteriów szczegółowych podano testy, które nauczyciel może przeprowadzić ze swoimi uczniami. Wszystkie testy znajdują się na płytach Test Master CD-ROM,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:rsidR="004E7CCD" w:rsidRDefault="004E7CCD">
      <w:pPr>
        <w:rPr>
          <w:rFonts w:ascii="Verdana" w:hAnsi="Verdana"/>
          <w:b w:val="0"/>
        </w:rPr>
      </w:pPr>
    </w:p>
    <w:p w:rsidR="004E7CCD" w:rsidRDefault="00C81E2B">
      <w:pPr>
        <w:rPr>
          <w:rFonts w:ascii="Verdana" w:hAnsi="Verdana"/>
          <w:b w:val="0"/>
        </w:rPr>
      </w:pPr>
      <w:r>
        <w:rPr>
          <w:rFonts w:ascii="Verdana" w:hAnsi="Verdana"/>
          <w:b w:val="0"/>
        </w:rPr>
        <w:t>Przeliczenie wyniku punktowego testu oraz innych form sprawdzania wiadomości i umiejętności powinno być zgodne z wewnątrzszkolnymi i przedmiotowymi zasadami oceniania obowiązującymi w danej szkole.</w:t>
      </w:r>
    </w:p>
    <w:p w:rsidR="004E7CCD" w:rsidRDefault="004E7CCD">
      <w:pPr>
        <w:rPr>
          <w:rFonts w:ascii="verdArial" w:hAnsi="verdArial"/>
          <w:b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203AFD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</w:t>
            </w:r>
            <w:r w:rsidR="00203AFD">
              <w:rPr>
                <w:rFonts w:ascii="Verdana" w:hAnsi="Verdana"/>
                <w:i/>
                <w:iCs/>
                <w:sz w:val="40"/>
                <w:szCs w:val="40"/>
              </w:rPr>
              <w:t>Starter</w:t>
            </w:r>
            <w:r w:rsidR="008F66B8">
              <w:rPr>
                <w:rFonts w:ascii="Verdana" w:hAnsi="Verdana"/>
                <w:i/>
                <w:iCs/>
                <w:sz w:val="40"/>
                <w:szCs w:val="40"/>
              </w:rPr>
              <w:t>: Join Discovery Web!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3AFD" w:rsidRPr="00203AFD" w:rsidRDefault="00203AFD" w:rsidP="00203AF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203AFD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to be</w:t>
            </w: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203AFD">
              <w:rPr>
                <w:rFonts w:ascii="Verdana" w:hAnsi="Verdana"/>
                <w:b w:val="0"/>
                <w:i/>
                <w:sz w:val="16"/>
                <w:szCs w:val="16"/>
              </w:rPr>
              <w:t>have got</w:t>
            </w: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czasie teraźniejszym (formy twierdzące, przeczące i pytania)</w:t>
            </w:r>
          </w:p>
          <w:p w:rsidR="00203AFD" w:rsidRPr="00203AFD" w:rsidRDefault="00203AFD" w:rsidP="00203AF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203AF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can </w:t>
            </w:r>
          </w:p>
          <w:p w:rsidR="004E7CCD" w:rsidRDefault="00203AFD" w:rsidP="00203AF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>• tryb rozkazujący: nakazy i zakazy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3AFD" w:rsidRPr="00203AFD" w:rsidRDefault="00203AFD" w:rsidP="00203AF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203AFD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to be</w:t>
            </w: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203AFD">
              <w:rPr>
                <w:rFonts w:ascii="Verdana" w:hAnsi="Verdana"/>
                <w:b w:val="0"/>
                <w:i/>
                <w:sz w:val="16"/>
                <w:szCs w:val="16"/>
              </w:rPr>
              <w:t>have got</w:t>
            </w:r>
            <w:r w:rsidRPr="00203AF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w tym formy skrócone)</w:t>
            </w:r>
          </w:p>
          <w:p w:rsidR="00203AFD" w:rsidRPr="00203AFD" w:rsidRDefault="00203AFD" w:rsidP="00203AF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203AF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can</w:t>
            </w: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4E7CCD" w:rsidRDefault="00203AFD" w:rsidP="00203AF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203AFD">
              <w:rPr>
                <w:rFonts w:ascii="Verdana" w:eastAsia="Verdana" w:hAnsi="Verdana" w:cs="Verdana"/>
                <w:b w:val="0"/>
                <w:sz w:val="16"/>
                <w:szCs w:val="16"/>
              </w:rPr>
              <w:t>• tryb rozkazujący: nakazy i zakazy</w:t>
            </w:r>
          </w:p>
        </w:tc>
      </w:tr>
      <w:tr w:rsidR="004E7CCD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niewielkim stopniu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5B64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5B64E0">
              <w:rPr>
                <w:rFonts w:ascii="Verdana" w:eastAsia="Verdana" w:hAnsi="Verdana" w:cs="Verdana"/>
                <w:b w:val="0"/>
                <w:sz w:val="16"/>
                <w:szCs w:val="16"/>
              </w:rPr>
              <w:t>Podaje co ma idealna szkolna strona internetowa.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5B64E0">
              <w:rPr>
                <w:rFonts w:ascii="Verdana" w:eastAsia="Verdana" w:hAnsi="Verdana" w:cs="Verdana"/>
                <w:b w:val="0"/>
                <w:sz w:val="16"/>
                <w:szCs w:val="16"/>
              </w:rPr>
              <w:t>Podaje co ma idealna szkolna strona internetowa, a czego nie ma.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5B64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Krótko opowiada o swojej </w:t>
            </w:r>
            <w:r w:rsidR="005B64E0">
              <w:rPr>
                <w:rFonts w:ascii="Verdana" w:eastAsia="Verdana" w:hAnsi="Verdana" w:cs="Verdana"/>
                <w:b w:val="0"/>
                <w:sz w:val="16"/>
                <w:szCs w:val="16"/>
              </w:rPr>
              <w:t>idealnej szkolnej stronie internetowej.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5B64E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Opowiada o swojej </w:t>
            </w:r>
            <w:r w:rsidR="005B64E0">
              <w:rPr>
                <w:rFonts w:ascii="Verdana" w:eastAsia="Verdana" w:hAnsi="Verdana" w:cs="Verdana"/>
                <w:b w:val="0"/>
                <w:sz w:val="16"/>
                <w:szCs w:val="16"/>
              </w:rPr>
              <w:t>idealnej stronie internetowej.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5107D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Mówi,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>jak ma na imię, ile ma lat, jakie jest jego hobby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5107D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Mówi,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jak ma na imię,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ile ma lat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jakie jest jego hobby,co potrafi a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czego nie potrafi robić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5107D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• Zadaje proste pytania (np. o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>posiadane przedmioty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hobby,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umiejętności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 i odpowiada na 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EE051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• Zadaje pytania (np. o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>posiadane przedmioty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</w:t>
            </w:r>
            <w:r w:rsidR="005107DA">
              <w:rPr>
                <w:rFonts w:ascii="Verdana" w:eastAsia="Verdana" w:hAnsi="Verdana" w:cs="Verdana"/>
                <w:b w:val="0"/>
                <w:sz w:val="16"/>
                <w:szCs w:val="16"/>
              </w:rPr>
              <w:t>hobby, umiejętności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).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Samodzielnie odpowiada na nie.</w:t>
            </w:r>
          </w:p>
        </w:tc>
      </w:tr>
    </w:tbl>
    <w:p w:rsidR="004E7CCD" w:rsidRDefault="004E7C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8F66B8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1: </w:t>
            </w:r>
            <w:r w:rsidR="008F66B8">
              <w:rPr>
                <w:rFonts w:ascii="Verdana" w:hAnsi="Verdana"/>
                <w:i/>
                <w:iCs/>
                <w:sz w:val="40"/>
                <w:szCs w:val="40"/>
              </w:rPr>
              <w:t>Fun!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6B8" w:rsidRPr="008F66B8" w:rsidRDefault="008F66B8" w:rsidP="008F66B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66B8">
              <w:rPr>
                <w:rFonts w:ascii="Verdana" w:hAnsi="Verdana"/>
                <w:b w:val="0"/>
                <w:sz w:val="16"/>
                <w:szCs w:val="16"/>
              </w:rPr>
              <w:t xml:space="preserve">Czas </w:t>
            </w:r>
            <w:r w:rsidRPr="008F66B8">
              <w:rPr>
                <w:rFonts w:ascii="Verdana" w:hAnsi="Verdana"/>
                <w:b w:val="0"/>
                <w:i/>
                <w:sz w:val="16"/>
                <w:szCs w:val="16"/>
              </w:rPr>
              <w:t>Present Simple</w:t>
            </w: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(formy twierdzące, przeczące i pytania)</w:t>
            </w:r>
          </w:p>
          <w:p w:rsidR="008F66B8" w:rsidRPr="008F66B8" w:rsidRDefault="008F66B8" w:rsidP="008F66B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66B8">
              <w:rPr>
                <w:rFonts w:ascii="Verdana" w:hAnsi="Verdana"/>
                <w:b w:val="0"/>
                <w:sz w:val="16"/>
                <w:szCs w:val="16"/>
              </w:rPr>
              <w:t>Przysłówki częstotliwości</w:t>
            </w:r>
          </w:p>
          <w:p w:rsidR="004E7CCD" w:rsidRDefault="008F66B8" w:rsidP="008F66B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66B8">
              <w:rPr>
                <w:rFonts w:ascii="Verdana" w:hAnsi="Verdana"/>
                <w:b w:val="0"/>
                <w:sz w:val="16"/>
                <w:szCs w:val="16"/>
              </w:rPr>
              <w:t xml:space="preserve">Czas </w:t>
            </w:r>
            <w:r w:rsidRPr="008F66B8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Present Continuous </w:t>
            </w: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pytania)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66B8" w:rsidRPr="008F66B8" w:rsidRDefault="008F66B8" w:rsidP="008F66B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66B8">
              <w:rPr>
                <w:rFonts w:ascii="Verdana" w:hAnsi="Verdana"/>
                <w:b w:val="0"/>
                <w:sz w:val="16"/>
                <w:szCs w:val="16"/>
              </w:rPr>
              <w:t xml:space="preserve">Czas </w:t>
            </w:r>
            <w:r w:rsidRPr="008F66B8">
              <w:rPr>
                <w:rFonts w:ascii="Verdana" w:hAnsi="Verdana"/>
                <w:b w:val="0"/>
                <w:i/>
                <w:sz w:val="16"/>
                <w:szCs w:val="16"/>
              </w:rPr>
              <w:t>Present Simple</w:t>
            </w: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(formy twierdzące, przeczące i pytania, w tym formy skrócone</w:t>
            </w:r>
            <w:r w:rsidR="001778D8">
              <w:rPr>
                <w:rFonts w:ascii="Verdana" w:eastAsia="Verdana" w:hAnsi="Verdana" w:cs="Verdana"/>
                <w:b w:val="0"/>
                <w:sz w:val="16"/>
                <w:szCs w:val="16"/>
              </w:rPr>
              <w:t>, krótkie odpowiedzi</w:t>
            </w: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:rsidR="008F66B8" w:rsidRPr="008F66B8" w:rsidRDefault="008F66B8" w:rsidP="008F66B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66B8">
              <w:rPr>
                <w:rFonts w:ascii="Verdana" w:hAnsi="Verdana"/>
                <w:b w:val="0"/>
                <w:sz w:val="16"/>
                <w:szCs w:val="16"/>
              </w:rPr>
              <w:t>Przysłówki częstotliwości</w:t>
            </w:r>
          </w:p>
          <w:p w:rsidR="004E7CCD" w:rsidRDefault="008F66B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66B8">
              <w:rPr>
                <w:rFonts w:ascii="Verdana" w:hAnsi="Verdana"/>
                <w:b w:val="0"/>
                <w:sz w:val="16"/>
                <w:szCs w:val="16"/>
              </w:rPr>
              <w:t xml:space="preserve">Czas </w:t>
            </w:r>
            <w:r w:rsidRPr="008F66B8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Present Continuous </w:t>
            </w: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w tym formy skrócone</w:t>
            </w:r>
            <w:r w:rsidR="001778D8">
              <w:rPr>
                <w:rFonts w:ascii="Verdana" w:eastAsia="Verdana" w:hAnsi="Verdana" w:cs="Verdana"/>
                <w:b w:val="0"/>
                <w:sz w:val="16"/>
                <w:szCs w:val="16"/>
              </w:rPr>
              <w:t>, krótkie odpowiedzi</w:t>
            </w:r>
            <w:r w:rsidRPr="008F66B8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</w:tc>
      </w:tr>
      <w:tr w:rsidR="004E7CCD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B26D3D" w:rsidTr="00C81471">
        <w:trPr>
          <w:trHeight w:val="896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6D3D" w:rsidRDefault="00B26D3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D8" w:rsidRDefault="001778D8" w:rsidP="001778D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Układa kilka prostych zdań o sobie, jak ma na imię, ile ma lat, jakie jest jego hobby, w formie listu do czasopisma.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D8" w:rsidRDefault="001778D8" w:rsidP="005D4D65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Układa kilka prostych zdań o sobie, jak ma na imię, ile ma lat, jakie jest jego hobby, krótko opisuje swoje ulubione hobby w formie listu do czasopisma.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D8" w:rsidRPr="001778D8" w:rsidRDefault="00B26D3D" w:rsidP="001778D8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Dość samodzielnie </w:t>
            </w:r>
            <w:r w:rsidR="001778D8">
              <w:rPr>
                <w:rFonts w:ascii="Verdana" w:eastAsia="Verdana" w:hAnsi="Verdana" w:cs="Verdana"/>
                <w:b w:val="0"/>
                <w:sz w:val="16"/>
                <w:szCs w:val="16"/>
              </w:rPr>
              <w:t>opisuje siebie i swoje hobby w formie listu do czasopisma.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78D8" w:rsidRPr="001778D8" w:rsidRDefault="00B26D3D" w:rsidP="001778D8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wyczerpująco opisuje </w:t>
            </w:r>
            <w:r w:rsidR="001778D8">
              <w:rPr>
                <w:rFonts w:ascii="Verdana" w:eastAsia="Verdana" w:hAnsi="Verdana" w:cs="Verdana"/>
                <w:b w:val="0"/>
                <w:sz w:val="16"/>
                <w:szCs w:val="16"/>
              </w:rPr>
              <w:t>siebie i swoje hobby w formie listu do czasopisma.</w:t>
            </w:r>
          </w:p>
        </w:tc>
      </w:tr>
      <w:tr w:rsidR="00B26D3D" w:rsidTr="00B26D3D">
        <w:trPr>
          <w:trHeight w:val="6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B26D3D" w:rsidRDefault="00B26D3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6D3D" w:rsidRDefault="00B26D3D" w:rsidP="00884D86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Odpowiada </w:t>
            </w:r>
            <w:r w:rsidRPr="00884D86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>przysłówkami częstotliwości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na pytania o czynności powtarzające się.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6D3D" w:rsidRDefault="00B26D3D" w:rsidP="00884D8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rozmówcę o czynności, które się powtarzają. Odpowiada na część pytań tego typu.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6D3D" w:rsidRDefault="00B26D3D" w:rsidP="0064248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rozmówcę o czynności, które się powtarzają. Odpowiada na pytania tego typu pełnymi zdaniami.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26D3D" w:rsidRDefault="00B26D3D" w:rsidP="0064248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pyta rozmówcę o czynności, które się powtarzają. Samodzielnie odpowiada na pytania tego typu. </w:t>
            </w:r>
          </w:p>
        </w:tc>
      </w:tr>
      <w:tr w:rsidR="00B26D3D" w:rsidTr="00B26D3D">
        <w:trPr>
          <w:trHeight w:val="885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D3D" w:rsidRDefault="00B26D3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6D3D" w:rsidRDefault="00B26D3D" w:rsidP="00884D8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Odpowiada na pytania o czynności odbywające się w danej chwili używając </w:t>
            </w:r>
            <w:r w:rsidRPr="0064248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yes/no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26D3D" w:rsidRDefault="00B26D3D" w:rsidP="00884D8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Odpowiada na pytania dotyczące czynności odbywających się w danej chwili używając krótkich odpowiedzi.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26D3D" w:rsidRDefault="00B26D3D" w:rsidP="0064248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rozmówcę o czynności, które się odbywają w danej chwili i odpowiada używając pełnych zdań.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6D3D" w:rsidRDefault="00B26D3D" w:rsidP="0064248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pyta rozmówcę o czynności, które się odbywają w danej chwili i udziela wyczerpujących odpowiedzi.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z rozdziału 1 (Test Master CD-ROM).</w:t>
            </w:r>
          </w:p>
        </w:tc>
      </w:tr>
    </w:tbl>
    <w:p w:rsidR="004E7CCD" w:rsidRDefault="004E7C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C81471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lastRenderedPageBreak/>
              <w:t xml:space="preserve">Rozdział 2: </w:t>
            </w:r>
            <w:r w:rsidR="00C81471">
              <w:rPr>
                <w:rFonts w:ascii="Verdana" w:hAnsi="Verdana"/>
                <w:i/>
                <w:iCs/>
                <w:sz w:val="40"/>
                <w:szCs w:val="40"/>
              </w:rPr>
              <w:t>I’m Hungry!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71" w:rsidRPr="00C81471" w:rsidRDefault="00C81E2B" w:rsidP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="00C81471"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rzeczowniki policzalne i niepoliczalne, liczba mnoga rzeczowników policzalnych</w:t>
            </w:r>
          </w:p>
          <w:p w:rsidR="00C81471" w:rsidRPr="00C81471" w:rsidRDefault="00C81471" w:rsidP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określniki ilości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some</w:t>
            </w: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any</w:t>
            </w:r>
          </w:p>
          <w:p w:rsidR="004E7CCD" w:rsidRDefault="00C81471" w:rsidP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określniki ilości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much/many/a lot of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71" w:rsidRPr="00C81471" w:rsidRDefault="00C81471" w:rsidP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rzeczowniki policzalne i niepoliczalne, liczba mnoga rzeczowników policzalnych, wyjątkowe formy rzeczowników w liczbie mnogiej, np.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fish - </w:t>
            </w: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fish</w:t>
            </w:r>
          </w:p>
          <w:p w:rsidR="00C81471" w:rsidRPr="00C81471" w:rsidRDefault="00C81471" w:rsidP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określniki ilości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some</w:t>
            </w: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any</w:t>
            </w:r>
          </w:p>
          <w:p w:rsidR="004E7CCD" w:rsidRDefault="00C81471" w:rsidP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C81471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określniki ilości </w:t>
            </w:r>
            <w:r w:rsidRPr="00C8147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much/many/a lot of</w:t>
            </w:r>
          </w:p>
        </w:tc>
      </w:tr>
      <w:tr w:rsidR="00C81471" w:rsidTr="00C81471">
        <w:trPr>
          <w:trHeight w:val="396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81471" w:rsidRDefault="00C81471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81471" w:rsidRDefault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81471" w:rsidRDefault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81471" w:rsidRDefault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81471" w:rsidRDefault="00C81471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2C406B" w:rsidTr="00303035">
        <w:tc>
          <w:tcPr>
            <w:tcW w:w="238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2C406B" w:rsidRDefault="002C40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Nazywa niektóre produkty żywnościowe.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Mówi, jakie produkty znajdują się na obrazku.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Krótko opisuje produkty znajdujące sie na obrazku, używa </w:t>
            </w:r>
            <w:r w:rsidRPr="002D568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some/any</w:t>
            </w:r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, much/many.</w:t>
            </w:r>
          </w:p>
          <w:p w:rsidR="002C406B" w:rsidRDefault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06B" w:rsidRDefault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Opisuje produkty na obrazku, które się tam znajdują lub których tam nie ma, używając swobodnie wszystkich określników ilości.</w:t>
            </w:r>
          </w:p>
        </w:tc>
      </w:tr>
      <w:tr w:rsidR="002C406B" w:rsidTr="00303035">
        <w:trPr>
          <w:trHeight w:val="615"/>
        </w:trPr>
        <w:tc>
          <w:tcPr>
            <w:tcW w:w="238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406B" w:rsidRDefault="002C40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Odpowiada na niektóre pytania w podręczniku, by opisać wyjątkowy posiłek swojej rodziny.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przykładach w podręczniku, opisuje wyjątkowy posiłek swojej rodziny.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dość wyczerpująco opisuje wyjątkowy posiłek swojej rodziny.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opisuje wyjąktowy posiłek całej swojej rodziny.</w:t>
            </w:r>
          </w:p>
        </w:tc>
      </w:tr>
      <w:tr w:rsidR="002C406B" w:rsidTr="002C406B">
        <w:trPr>
          <w:trHeight w:val="570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Układa kilka prostych zdań o swoim ulubionym święcie.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tekstach w podręczniku, krótko opisuje swoje ulubione święto.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06B" w:rsidRDefault="002C406B" w:rsidP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Dość samodzielnie opisuje swoje ulubione święto (np. data, jedzenie, z kim, dlaczego lubi).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06B" w:rsidRDefault="002C406B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opisuje swoje ulubione święto (np. data, jedzenie, z kim, dlaczego lubi).</w:t>
            </w:r>
          </w:p>
        </w:tc>
      </w:tr>
      <w:tr w:rsidR="00737E8D" w:rsidTr="00104529">
        <w:trPr>
          <w:trHeight w:val="840"/>
        </w:trPr>
        <w:tc>
          <w:tcPr>
            <w:tcW w:w="238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37E8D" w:rsidRDefault="00737E8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Odpowiada na niektóre pytania dotyczące jedzenia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.</w:t>
            </w:r>
          </w:p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rozmówcę o spożywane przez niego jedzenie i picie. Odpowiada na część pytań tego typu.</w:t>
            </w:r>
          </w:p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rozmówcę o jedzenie i picie (np. ilości, częstotliwość). Odpowiada na pytania tego typu.</w:t>
            </w:r>
          </w:p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37E8D" w:rsidRDefault="00737E8D" w:rsidP="00737E8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pyta rozmówcę o jego zwyczaje jedzeniowe. Wyczerpująco odpowiada na pytania tego typu.</w:t>
            </w:r>
          </w:p>
        </w:tc>
      </w:tr>
      <w:tr w:rsidR="00737E8D" w:rsidTr="00737E8D">
        <w:trPr>
          <w:trHeight w:val="915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E8D" w:rsidRDefault="00737E8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Odpowiada na niektóre prośby i propozycje, używa </w:t>
            </w:r>
            <w:r w:rsidRPr="00737E8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yes/no</w:t>
            </w:r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Prosi i proponuje, wzorując się na przykładach z podręcznika oraz reaguje na te propozycje i prośby, używa niektórych krótkich odpowiedzi.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7E8D" w:rsidRDefault="00737E8D" w:rsidP="00F7058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Prosi i proponuje używając wybranych przez siebie przykładów, reaguje na prośby i propozycje.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E8D" w:rsidRDefault="00737E8D" w:rsidP="00737E8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wyraża prośby i propozycje, swobodnie reaguje na prośby i propozycje rozmówcy.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sprawdzający wiadomości z rozdziału 2 (Test Master CD-ROM).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i umiejętności po rozdziałach 1 i 2 (Test Master CD-ROM).</w:t>
            </w:r>
          </w:p>
        </w:tc>
      </w:tr>
    </w:tbl>
    <w:p w:rsidR="00F7058E" w:rsidRDefault="00F7058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737E8D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3: </w:t>
            </w:r>
            <w:r w:rsidR="00737E8D">
              <w:rPr>
                <w:rFonts w:ascii="Verdana" w:hAnsi="Verdana"/>
                <w:i/>
                <w:iCs/>
                <w:sz w:val="40"/>
                <w:szCs w:val="40"/>
              </w:rPr>
              <w:t>Stories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3DF" w:rsidRPr="004E23DF" w:rsidRDefault="004E23DF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4E23D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to be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czasie </w:t>
            </w:r>
            <w:r w:rsidRPr="004E23D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pytania)</w:t>
            </w:r>
          </w:p>
          <w:p w:rsidR="004E23DF" w:rsidRPr="004E23DF" w:rsidRDefault="004E23DF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4E23D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z czasownikami regularnymi (formy twierdzące, przeczące i pytania)</w:t>
            </w:r>
          </w:p>
          <w:p w:rsidR="004E7CCD" w:rsidRDefault="004E23DF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4E23D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z czasownikami nieregularnymi (formy twierdzące, przeczące i pytania)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23DF" w:rsidRPr="004E23DF" w:rsidRDefault="004E23DF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4E23D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to be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czasie </w:t>
            </w:r>
            <w:r w:rsidRPr="004E23D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w tym formy skrócone)</w:t>
            </w:r>
          </w:p>
          <w:p w:rsidR="004E23DF" w:rsidRPr="004E23DF" w:rsidRDefault="004E23DF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4E23D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z czasownikami regularnymi (formy twierdzące, przeczące i pytania, w tym formy skrócone)</w:t>
            </w:r>
          </w:p>
          <w:p w:rsidR="004E7CCD" w:rsidRDefault="004E23DF" w:rsidP="004E23DF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4E23D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z czasownikami nieregularnymi (formy twierdzące, przeczące i pytania, w tym formy skrócone)</w:t>
            </w:r>
          </w:p>
        </w:tc>
      </w:tr>
      <w:tr w:rsidR="004E7CCD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Używając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odpowiedzi na pytania w podręczniku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układa kilka prostych zdań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opisujących historię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Krótko opisuje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historię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(np.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podaje gdzie, kiedy się ona wydarzyłą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Dość samodzielnie opisuje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historię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Używa odpowiednich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form przeszłych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czasowników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, podaje okoliczności.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wyczerpująco opisuje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historię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(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okoliczności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). Używa odpowiednich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form przeszłych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czasowników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.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Odpowiada na część prostych pytań o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wydarzenia przeszłe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Wzorując się na pytaniach w podręczniku, pyta rozmówcę o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wydarzenia przeszłe.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Odpowiada na część pytań tego typu.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Pyta rozmówcę o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wydarzenia przeszłe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Odpowiada na pytania tego typu.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pyta rozmówcę o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wydarzenia przeszłe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Odpowiada na pytania tego typu.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E23DF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Prosi o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podanie więcej szczegółów, wzoruje się na</w:t>
            </w:r>
            <w:r w:rsidR="00CB7FA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niektórych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przykładach z podręcznika.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Udziela </w:t>
            </w:r>
            <w:r w:rsidR="004E23DF">
              <w:rPr>
                <w:rFonts w:ascii="Verdana" w:eastAsia="Verdana" w:hAnsi="Verdana" w:cs="Verdana"/>
                <w:b w:val="0"/>
                <w:sz w:val="16"/>
                <w:szCs w:val="16"/>
              </w:rPr>
              <w:t>krótkich odpowiedzi.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B7FA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Prosi o </w:t>
            </w:r>
            <w:r w:rsidR="00CB7FAF">
              <w:rPr>
                <w:rFonts w:ascii="Verdana" w:eastAsia="Verdana" w:hAnsi="Verdana" w:cs="Verdana"/>
                <w:b w:val="0"/>
                <w:sz w:val="16"/>
                <w:szCs w:val="16"/>
              </w:rPr>
              <w:t>podanie więcej szczegółów, wzoruje się na przykładach z podręcznika. Udziela krótkich odpowiedzi.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B7FA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Prosi o </w:t>
            </w:r>
            <w:r w:rsidR="00CB7FA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podanie więcej szczegółów, używa poprawnych zdań w czasie </w:t>
            </w:r>
            <w:r w:rsidR="00CB7FAF" w:rsidRPr="00CB7FA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Past Simple</w:t>
            </w:r>
            <w:r w:rsidR="00CB7FAF">
              <w:rPr>
                <w:rFonts w:ascii="Verdana" w:eastAsia="Verdana" w:hAnsi="Verdana" w:cs="Verdana"/>
                <w:b w:val="0"/>
                <w:sz w:val="16"/>
                <w:szCs w:val="16"/>
              </w:rPr>
              <w:t>. Udziela odpowiedzi pełnymi zdaniami.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CB7FA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B7FAF">
              <w:rPr>
                <w:rFonts w:ascii="Verdana" w:eastAsia="Verdana" w:hAnsi="Verdana" w:cs="Verdana"/>
                <w:b w:val="0"/>
                <w:sz w:val="16"/>
                <w:szCs w:val="16"/>
              </w:rPr>
              <w:t>Samodzielnie pyta rozmówcę o więcej szczegółów. Udziela wyczerpujących odpowiedzi.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z rozdziału 3 (Test Master CD-ROM).</w:t>
            </w:r>
          </w:p>
        </w:tc>
      </w:tr>
    </w:tbl>
    <w:p w:rsidR="004E7CCD" w:rsidRDefault="004E7CCD"/>
    <w:p w:rsidR="00CE3C39" w:rsidRDefault="00CE3C39"/>
    <w:p w:rsidR="00CE3C39" w:rsidRDefault="00CE3C3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6E0415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4: </w:t>
            </w:r>
            <w:r w:rsidR="006E0415">
              <w:rPr>
                <w:rFonts w:ascii="Verdana" w:hAnsi="Verdana"/>
                <w:i/>
                <w:iCs/>
                <w:sz w:val="40"/>
                <w:szCs w:val="40"/>
              </w:rPr>
              <w:t>Cities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94D" w:rsidRPr="008F394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• stopniowanie przymiotników krótkich, jedno lub dwusylabowych</w:t>
            </w:r>
          </w:p>
          <w:p w:rsidR="008F394D" w:rsidRPr="008F394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• stopniowanie przymiotników dłuższych, dwu i więcej sylabowych</w:t>
            </w:r>
          </w:p>
          <w:p w:rsidR="008F394D" w:rsidRPr="008F394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stopniowanie przymiotników nieregularnych </w:t>
            </w:r>
            <w:r w:rsidRPr="008F394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good i bad</w:t>
            </w:r>
          </w:p>
          <w:p w:rsidR="004E7CC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394D">
              <w:rPr>
                <w:rFonts w:ascii="Verdana" w:hAnsi="Verdana"/>
                <w:b w:val="0"/>
                <w:sz w:val="16"/>
                <w:szCs w:val="16"/>
              </w:rPr>
              <w:t xml:space="preserve">wyrażenia </w:t>
            </w:r>
            <w:r w:rsidRPr="008F394D">
              <w:rPr>
                <w:rFonts w:ascii="Verdana" w:hAnsi="Verdana"/>
                <w:b w:val="0"/>
                <w:i/>
                <w:sz w:val="16"/>
                <w:szCs w:val="16"/>
              </w:rPr>
              <w:t>too</w:t>
            </w:r>
            <w:r w:rsidRPr="008F394D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 w:rsidRPr="008F394D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enough </w:t>
            </w:r>
            <w:r w:rsidRPr="008F394D">
              <w:rPr>
                <w:rFonts w:ascii="Verdana" w:hAnsi="Verdana"/>
                <w:b w:val="0"/>
                <w:sz w:val="16"/>
                <w:szCs w:val="16"/>
              </w:rPr>
              <w:t>w zdaniach twierdzących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394D" w:rsidRPr="008F394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• stopniowanie przymiotników krótkich, jedno lub dwusylabowych</w:t>
            </w:r>
          </w:p>
          <w:p w:rsidR="008F394D" w:rsidRPr="008F394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• stopniowanie przymiotników dłuższych, dwu i więcej sylabowych, rozróżnia przymiotniki dłuższe od krótkich dwusylabowych</w:t>
            </w:r>
          </w:p>
          <w:p w:rsidR="008F394D" w:rsidRPr="008F394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stopniowanie przymiotników nieregularnych </w:t>
            </w:r>
            <w:r w:rsidRPr="008F394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good i bad</w:t>
            </w:r>
          </w:p>
          <w:p w:rsidR="004E7CCD" w:rsidRDefault="008F394D" w:rsidP="008F394D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8F394D">
              <w:rPr>
                <w:rFonts w:ascii="Verdana" w:hAnsi="Verdana"/>
                <w:b w:val="0"/>
                <w:sz w:val="16"/>
                <w:szCs w:val="16"/>
              </w:rPr>
              <w:t xml:space="preserve">wyrażenia </w:t>
            </w:r>
            <w:r w:rsidRPr="008F394D">
              <w:rPr>
                <w:rFonts w:ascii="Verdana" w:hAnsi="Verdana"/>
                <w:b w:val="0"/>
                <w:i/>
                <w:sz w:val="16"/>
                <w:szCs w:val="16"/>
              </w:rPr>
              <w:t>too</w:t>
            </w:r>
            <w:r w:rsidRPr="008F394D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 w:rsidRPr="008F394D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enough </w:t>
            </w:r>
            <w:r w:rsidRPr="008F394D">
              <w:rPr>
                <w:rFonts w:ascii="Verdana" w:hAnsi="Verdana"/>
                <w:b w:val="0"/>
                <w:sz w:val="16"/>
                <w:szCs w:val="16"/>
              </w:rPr>
              <w:t>w zdaniach twierdzących, przeczących i pytaniach</w:t>
            </w:r>
          </w:p>
        </w:tc>
      </w:tr>
      <w:tr w:rsidR="004E7CCD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75960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Mówi</w:t>
            </w:r>
            <w:r w:rsidR="00C81E2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 miejscach w mieście,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przedmiotach, 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używa stopniowania najpopularniejszych przymiotników.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Opisuje 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>miejsca w mieście, przedmioty.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Używa stopniowania przymiotników.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Opisuje 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>miejsca w mieście, przedmioty.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Używa stopniowania przymiotników krótkich, długich i nieregularnych. Porównuje miasta, miejsca, używa </w:t>
            </w:r>
            <w:r w:rsidR="008F394D" w:rsidRPr="008F394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than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C759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opisuje 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miejsca w mieście, przedmioty, używa wszystkich poznanych form stopniowania przymiotników. Porównuje miasta. Swobodnie używa </w:t>
            </w:r>
            <w:r w:rsidR="00C75960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t</w:t>
            </w:r>
            <w:r w:rsidR="00C75960" w:rsidRPr="00C75960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han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>w swoich wypowiedziach.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Odpowiada na niektóre pytania w podręczniku, by opisać 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swoje miasto.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Wzorując się na tekstach w podręczniku, opisuje 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swoje miasto.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dość wyczerpująco opisuje 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swoje miasto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8F394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wyczerpująco opisuje </w:t>
            </w:r>
            <w:r w:rsidR="008F394D">
              <w:rPr>
                <w:rFonts w:ascii="Verdana" w:eastAsia="Verdana" w:hAnsi="Verdana" w:cs="Verdana"/>
                <w:b w:val="0"/>
                <w:sz w:val="16"/>
                <w:szCs w:val="16"/>
              </w:rPr>
              <w:t>swoje miasto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Pr="00C75960" w:rsidRDefault="00C81E2B">
            <w:pPr>
              <w:pStyle w:val="Zawartotabeli"/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odpowiada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="00C75960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>używając niektórych zwrotów wyrażających sugestie korzystając z gotowych przykładów w podręczniku.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759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>Pyta i odpowiada na sugestie korzystając z przykładów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759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>Pyta i odpowiada na sugestie, sam formułuje poprawne sugestie w formie pytań i twierdzeń.</w:t>
            </w:r>
          </w:p>
          <w:p w:rsidR="004E7CCD" w:rsidRDefault="004E7CC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C75960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</w:t>
            </w:r>
            <w:r w:rsidR="00C75960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pyta i odpowiada na sugestie. Potrafi argumentować swoje zdanie używając </w:t>
            </w:r>
            <w:r w:rsidR="00C75960" w:rsidRPr="00C75960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too/enough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z rozdziału 4 (Test Master CD-ROM).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i umiejętności po rozdziałach 3 i 4 (Test Master CD-ROM).</w:t>
            </w:r>
          </w:p>
        </w:tc>
      </w:tr>
    </w:tbl>
    <w:p w:rsidR="004E7CCD" w:rsidRDefault="004E7CCD"/>
    <w:p w:rsidR="008E36B4" w:rsidRDefault="008E36B4"/>
    <w:p w:rsidR="000F0966" w:rsidRDefault="000F0966"/>
    <w:tbl>
      <w:tblPr>
        <w:tblW w:w="15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352"/>
      </w:tblGrid>
      <w:tr w:rsidR="004E7CCD" w:rsidTr="008E36B4">
        <w:tc>
          <w:tcPr>
            <w:tcW w:w="1509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D13778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lastRenderedPageBreak/>
              <w:t xml:space="preserve">Rozdział 5: </w:t>
            </w:r>
            <w:r w:rsidR="00D13778">
              <w:rPr>
                <w:rFonts w:ascii="Verdana" w:hAnsi="Verdana"/>
                <w:i/>
                <w:iCs/>
                <w:sz w:val="40"/>
                <w:szCs w:val="40"/>
              </w:rPr>
              <w:t>Explore!</w:t>
            </w:r>
          </w:p>
        </w:tc>
      </w:tr>
      <w:tr w:rsidR="004E7CCD" w:rsidTr="008E36B4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 w:rsidTr="008E36B4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 w:rsidTr="008E36B4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3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 w:rsidTr="008E36B4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778" w:rsidRPr="00D13778" w:rsidRDefault="00D13778" w:rsidP="00D1377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pytania ze słówkiem pytającym </w:t>
            </w:r>
            <w:r w:rsidRPr="00D1377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how + </w:t>
            </w: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przymiotnik</w:t>
            </w:r>
          </w:p>
          <w:p w:rsidR="004E7CCD" w:rsidRDefault="00D13778" w:rsidP="00D13778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konstrukcja </w:t>
            </w:r>
            <w:r w:rsidRPr="00D1377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going to </w:t>
            </w: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pytania)</w:t>
            </w:r>
          </w:p>
        </w:tc>
        <w:tc>
          <w:tcPr>
            <w:tcW w:w="647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778" w:rsidRPr="00D13778" w:rsidRDefault="00D13778" w:rsidP="00D1377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pytania ze słówkiem pytającym </w:t>
            </w:r>
            <w:r w:rsidRPr="00D1377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how + </w:t>
            </w: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przymiotnik</w:t>
            </w:r>
            <w:r w:rsidRPr="00D1377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</w:t>
            </w:r>
          </w:p>
          <w:p w:rsidR="004E7CCD" w:rsidRPr="00D13778" w:rsidRDefault="00D1377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konstrukcja </w:t>
            </w:r>
            <w:r w:rsidRPr="00D1377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going to </w:t>
            </w: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w tym formy skrócone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krótkie odpowiedzi</w:t>
            </w:r>
            <w:r w:rsidRP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</w:tc>
      </w:tr>
      <w:tr w:rsidR="004E7CCD" w:rsidTr="008E36B4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4E7CCD" w:rsidTr="008E36B4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795B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D8691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Mówi o zamiarach </w:t>
            </w:r>
            <w:r w:rsidR="00795B2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osób </w:t>
            </w:r>
            <w:r w:rsidR="00D8691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korzystając z </w:t>
            </w:r>
            <w:r w:rsidR="00795B2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niektórych </w:t>
            </w:r>
            <w:r w:rsidR="00D86913">
              <w:rPr>
                <w:rFonts w:ascii="Verdana" w:eastAsia="Verdana" w:hAnsi="Verdana" w:cs="Verdana"/>
                <w:b w:val="0"/>
                <w:sz w:val="16"/>
                <w:szCs w:val="16"/>
              </w:rPr>
              <w:t>przykładów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D1377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795B23">
              <w:rPr>
                <w:rFonts w:ascii="Verdana" w:eastAsia="Verdana" w:hAnsi="Verdana" w:cs="Verdana"/>
                <w:b w:val="0"/>
                <w:sz w:val="16"/>
                <w:szCs w:val="16"/>
              </w:rPr>
              <w:t>Mówi o zamiarach osób korzystając z przykładów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795B2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Tworzy pytania i mówi o zamiarach osób.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D8691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795B23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Samodzielnie wypowiada się o zamiarach osób korzystając poprawnie ze wszystkich form wyrażenia </w:t>
            </w:r>
            <w:r w:rsidR="00795B23" w:rsidRPr="00795B23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going to</w:t>
            </w:r>
            <w:r w:rsidR="00795B23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</w:tr>
      <w:tr w:rsidR="004E7CCD" w:rsidTr="008E36B4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D1377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Układa kilka prostych zdań o </w:t>
            </w:r>
            <w:r w:rsid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swoich planach na przyszłość w formie emaila do przyjaciela.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8E36B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>c się na tekstach w podręcz</w:t>
            </w:r>
            <w:r w:rsidR="008E36B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niku i odpowiedziach na pytania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krótko opisuje </w:t>
            </w:r>
            <w:r w:rsid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swoje plany na przyszłość w formie emaila</w:t>
            </w:r>
            <w:r w:rsidR="008E36B4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D8691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Dość samodzielnie opisuje </w:t>
            </w:r>
            <w:r w:rsid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swoje plany na przyszłość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formie emaila do przyjaciela. Używa poznanych form wyrażeni</w:t>
            </w:r>
            <w:r w:rsidR="00D86913">
              <w:rPr>
                <w:rFonts w:ascii="Verdana" w:eastAsia="Verdana" w:hAnsi="Verdana" w:cs="Verdana"/>
                <w:b w:val="0"/>
                <w:sz w:val="16"/>
                <w:szCs w:val="16"/>
              </w:rPr>
              <w:t>a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="006A7EA8" w:rsidRPr="006A7EA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going to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D1377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wyczerpująco opisuje </w:t>
            </w:r>
            <w:r w:rsidR="00D13778">
              <w:rPr>
                <w:rFonts w:ascii="Verdana" w:eastAsia="Verdana" w:hAnsi="Verdana" w:cs="Verdana"/>
                <w:b w:val="0"/>
                <w:sz w:val="16"/>
                <w:szCs w:val="16"/>
              </w:rPr>
              <w:t>swoje plany na przyszłość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formie emaila do przyjaciela.</w:t>
            </w:r>
          </w:p>
        </w:tc>
      </w:tr>
      <w:tr w:rsidR="004E7CCD" w:rsidTr="008E36B4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Używając niektórych pytań z podręcznika, pyta kolegów i koleżanki o cechy geograficzne używając słówka </w:t>
            </w:r>
            <w:r w:rsidRPr="00EF7AAF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how</w:t>
            </w:r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+ </w:t>
            </w:r>
            <w:r w:rsidRPr="0049557E">
              <w:rPr>
                <w:rFonts w:ascii="Verdana" w:eastAsia="Verdana" w:hAnsi="Verdana" w:cs="Verdana"/>
                <w:b w:val="0"/>
                <w:sz w:val="16"/>
                <w:szCs w:val="16"/>
              </w:rPr>
              <w:t>przymiotnik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kolegów i koleżanki o cechy geograficzne wzorując się na pytaniach z podręcznika. Odpowiada na pytania.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kolegów i koleżanki o cechy geograficzne. Odpowiada na pytania, stosując poznane przymiotniki (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high, wide, deep, long, far, old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Pyta kolegów i koleżanki o czynności, które lubią. Wyczerpująco odpowiada na pytania, stosując poznane przymiotniki.</w:t>
            </w:r>
          </w:p>
        </w:tc>
      </w:tr>
      <w:tr w:rsidR="004E7CCD" w:rsidTr="008E36B4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2A1E93">
              <w:rPr>
                <w:rFonts w:ascii="Verdana" w:eastAsia="Verdana" w:hAnsi="Verdana" w:cs="Verdana"/>
                <w:b w:val="0"/>
                <w:sz w:val="16"/>
                <w:szCs w:val="16"/>
              </w:rPr>
              <w:t>Mówi o zamiarach  związanych z wymyślaoną wyprawą korzystając z przykładów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2A1E93">
              <w:rPr>
                <w:rFonts w:ascii="Verdana" w:eastAsia="Verdana" w:hAnsi="Verdana" w:cs="Verdana"/>
                <w:b w:val="0"/>
                <w:sz w:val="16"/>
                <w:szCs w:val="16"/>
              </w:rPr>
              <w:t>Mówi o zamiarach związanych z wymyśloną wyprawą, częściowo korzysta z gotowych przykładów. Odgaduje miejsce wyprawy kolegi lub koleżanki.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2A1E93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2A1E93">
              <w:rPr>
                <w:rFonts w:ascii="Verdana" w:eastAsia="Verdana" w:hAnsi="Verdana" w:cs="Verdana"/>
                <w:b w:val="0"/>
                <w:sz w:val="16"/>
                <w:szCs w:val="16"/>
              </w:rPr>
              <w:t>Mówi o zamiarach związanych z wymyśloną wyprawą. Odgaduje miejsce wymyślonej wyprawy kolegi, koleżanki używając pełnych zdań.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6A7EA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>Swobodnie mówi o zamiarach związanych z wymyśloną wyprawą. Odgaduje miejsce wymyślonej wyprawy kolegi, koleżanki argumentując swoją odpowiedź.</w:t>
            </w:r>
          </w:p>
        </w:tc>
      </w:tr>
      <w:tr w:rsidR="004E7CCD" w:rsidTr="008E36B4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9557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49557E">
              <w:rPr>
                <w:rFonts w:ascii="Verdana" w:eastAsia="Verdana" w:hAnsi="Verdana" w:cs="Verdana"/>
                <w:b w:val="0"/>
                <w:sz w:val="16"/>
                <w:szCs w:val="16"/>
              </w:rPr>
              <w:t>Wskazuje kierunki korzystając z przykładów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49557E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49557E">
              <w:rPr>
                <w:rFonts w:ascii="Verdana" w:eastAsia="Verdana" w:hAnsi="Verdana" w:cs="Verdana"/>
                <w:b w:val="0"/>
                <w:sz w:val="16"/>
                <w:szCs w:val="16"/>
              </w:rPr>
              <w:t>Wskazuje kierunki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wzorując się na pomysłach z podręcznika. Zwykle </w:t>
            </w:r>
            <w:r w:rsidR="0049557E">
              <w:rPr>
                <w:rFonts w:ascii="Verdana" w:eastAsia="Verdana" w:hAnsi="Verdana" w:cs="Verdana"/>
                <w:b w:val="0"/>
                <w:sz w:val="16"/>
                <w:szCs w:val="16"/>
              </w:rPr>
              <w:t>podąża według wskazanych kierunków.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6A7EA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49557E">
              <w:rPr>
                <w:rFonts w:ascii="Verdana" w:eastAsia="Verdana" w:hAnsi="Verdana" w:cs="Verdana"/>
                <w:b w:val="0"/>
                <w:sz w:val="16"/>
                <w:szCs w:val="16"/>
              </w:rPr>
              <w:t>Wskazuje kierunki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stosując większość poznanych 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>zaimków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</w:t>
            </w:r>
            <w:r w:rsidR="0049557E">
              <w:rPr>
                <w:rFonts w:ascii="Verdana" w:eastAsia="Verdana" w:hAnsi="Verdana" w:cs="Verdana"/>
                <w:b w:val="0"/>
                <w:sz w:val="16"/>
                <w:szCs w:val="16"/>
              </w:rPr>
              <w:t>Podąża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według wskazanych kierunków.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Pr="006A7EA8" w:rsidRDefault="00C81E2B" w:rsidP="002A1E93">
            <w:pPr>
              <w:pStyle w:val="Zawartotabeli"/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6A7EA8">
              <w:rPr>
                <w:rFonts w:ascii="Verdana" w:eastAsia="Verdana" w:hAnsi="Verdana" w:cs="Verdana"/>
                <w:b w:val="0"/>
                <w:sz w:val="16"/>
                <w:szCs w:val="16"/>
              </w:rPr>
              <w:t>Swobodnie wskazuje kierunki, stosując wszystkie poznane zaimki (</w:t>
            </w:r>
            <w:r w:rsidR="006A7EA8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through, away from, under, over, towards, around)</w:t>
            </w:r>
          </w:p>
        </w:tc>
      </w:tr>
      <w:tr w:rsidR="008E36B4" w:rsidTr="000F0966">
        <w:trPr>
          <w:trHeight w:val="518"/>
        </w:trPr>
        <w:tc>
          <w:tcPr>
            <w:tcW w:w="238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E36B4" w:rsidRDefault="008E36B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0966" w:rsidRDefault="008E36B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0966" w:rsidRDefault="008E36B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0966" w:rsidRDefault="008E36B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0966" w:rsidRDefault="008E36B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 w:rsidTr="008E36B4">
        <w:tc>
          <w:tcPr>
            <w:tcW w:w="1509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z rozdziału 5 (Test Master CD-ROM).</w:t>
            </w:r>
          </w:p>
        </w:tc>
      </w:tr>
    </w:tbl>
    <w:p w:rsidR="004E7CCD" w:rsidRDefault="004E7C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0F0966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6: </w:t>
            </w:r>
            <w:r w:rsidR="000F0966">
              <w:rPr>
                <w:rFonts w:ascii="Verdana" w:hAnsi="Verdana"/>
                <w:i/>
                <w:iCs/>
                <w:sz w:val="40"/>
                <w:szCs w:val="40"/>
              </w:rPr>
              <w:t>Space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966" w:rsidRPr="000F0966" w:rsidRDefault="00C81E2B" w:rsidP="000F096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="000F0966"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 </w:t>
            </w:r>
            <w:r w:rsidR="000F0966" w:rsidRPr="000F096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have to</w:t>
            </w:r>
            <w:r w:rsidR="000F0966"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(formy twierdzące, przeczące i pytania)</w:t>
            </w:r>
          </w:p>
          <w:p w:rsidR="000F0966" w:rsidRPr="000F0966" w:rsidRDefault="000F0966" w:rsidP="000F096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0F096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will </w:t>
            </w: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+ czasownik</w:t>
            </w:r>
          </w:p>
          <w:p w:rsidR="004E7CCD" w:rsidRDefault="000F0966" w:rsidP="000F0966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• przymiotniki i zaimki dzierżawcze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966" w:rsidRPr="000F0966" w:rsidRDefault="000F0966" w:rsidP="000F096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0F096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have to</w:t>
            </w: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(formy twierdzące, przeczące i pytania, w tym formy skrócone)</w:t>
            </w:r>
          </w:p>
          <w:p w:rsidR="000F0966" w:rsidRPr="000F0966" w:rsidRDefault="000F0966" w:rsidP="000F096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Pr="000F096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will </w:t>
            </w: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+ czasownik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, forma przecząca</w:t>
            </w:r>
          </w:p>
          <w:p w:rsidR="004E7CCD" w:rsidRDefault="000F0966" w:rsidP="000F0966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• przymiotniki i zaimki dzierżawcze</w:t>
            </w:r>
          </w:p>
        </w:tc>
      </w:tr>
      <w:tr w:rsidR="004E7CCD" w:rsidTr="00FE3FBD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4E7CCD" w:rsidTr="00FE3FBD">
        <w:trPr>
          <w:trHeight w:val="660"/>
        </w:trPr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7CCD" w:rsidRDefault="00C81E2B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Układa pojedyncze, krótkie zdania, by opisać, co </w:t>
            </w:r>
            <w:r w:rsid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musi zrobić postać z podręcznika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Krótko opisuje </w:t>
            </w:r>
            <w:r w:rsid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obowiązki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osoby przedstawione</w:t>
            </w:r>
            <w:r w:rsidR="000F0966">
              <w:rPr>
                <w:rFonts w:ascii="Verdana" w:eastAsia="Verdana" w:hAnsi="Verdana" w:cs="Verdana"/>
                <w:b w:val="0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podręczniku.</w:t>
            </w:r>
          </w:p>
          <w:p w:rsidR="004E7CCD" w:rsidRDefault="004E7CCD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7CCD" w:rsidRDefault="00C81E2B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opisuje 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obowiązki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osoby przedstawione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podręczniku.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7CCD" w:rsidRDefault="00C81E2B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wyczerpująco opisuje 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>obowiązki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osoby przedstawione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>j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 podręczniku.</w:t>
            </w:r>
          </w:p>
        </w:tc>
      </w:tr>
      <w:tr w:rsidR="00FE3FBD" w:rsidTr="00FE3FBD">
        <w:trPr>
          <w:trHeight w:val="510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FBD" w:rsidRDefault="00FE3FB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FBD" w:rsidRDefault="00FE3FBD" w:rsidP="000F0966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Wymienia swoje obowiązki, korzystając z niektórych przykładów z podręcznika.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FBD" w:rsidRDefault="00FE3FBD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Krótko wymienia swoje obowiązki.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3FBD" w:rsidRDefault="00FE3FBD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Opisuje swoje obowiązki, używa zdań twierdzących i przeczących.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3FBD" w:rsidRDefault="00FE3FBD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Opisuje swoje obowiązki.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Używając informacji z podręcznika, układa kilka prostych zdań o przedstawionej postaci.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tekstach w podręczniku, krótko opisuje wybraną przez siebie postać (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>osobę lub robota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dość wyczerpująco opisuje wybraną przez siebie postać (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>osobę lub robota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FE3FB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opisuje wybraną przez siebie postać (</w:t>
            </w:r>
            <w:r w:rsidR="00FE3FBD">
              <w:rPr>
                <w:rFonts w:ascii="Verdana" w:eastAsia="Verdana" w:hAnsi="Verdana" w:cs="Verdana"/>
                <w:b w:val="0"/>
                <w:sz w:val="16"/>
                <w:szCs w:val="16"/>
              </w:rPr>
              <w:t>osobę lub robota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).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Pr="00443ACD" w:rsidRDefault="00C81E2B" w:rsidP="00443ACD">
            <w:pPr>
              <w:pStyle w:val="Zawartotabeli"/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• </w:t>
            </w:r>
            <w:r w:rsidR="00443ACD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 xml:space="preserve">Odpowiada na pytania używając krótkich odpowiedzi </w:t>
            </w:r>
            <w:r w:rsidR="00443ACD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Yes, it will./No, it won’t.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Pr="00443ACD" w:rsidRDefault="00C81E2B" w:rsidP="00157D1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• </w:t>
            </w:r>
            <w:r w:rsidR="00443ACD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 xml:space="preserve">Zadaje pytania wykorzystując przykładowe z podręcznika i odpowiada na nie używając krótkich odpowiedzi </w:t>
            </w:r>
            <w:r w:rsidR="00443ACD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Yes, it will./No, it won’t.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Pr="00443ACD" w:rsidRDefault="00C81E2B" w:rsidP="00443AC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• </w:t>
            </w:r>
            <w:r w:rsidR="006537E3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 xml:space="preserve">Zadaje pytania i odpowiada na nie używając form twierdzących i przeczących </w:t>
            </w:r>
            <w:r w:rsidR="006537E3" w:rsidRPr="006537E3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will</w:t>
            </w:r>
            <w:r w:rsidR="006537E3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>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6537E3" w:rsidP="003B242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• </w:t>
            </w:r>
            <w:r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 xml:space="preserve">Zadaje pytania używając </w:t>
            </w:r>
            <w:r w:rsidRPr="006537E3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will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</w:t>
            </w:r>
            <w:r w:rsidR="003B2424">
              <w:rPr>
                <w:rFonts w:ascii="Verdana" w:eastAsia="Verdana" w:hAnsi="Verdana" w:cs="Verdana"/>
                <w:b w:val="0"/>
                <w:sz w:val="16"/>
                <w:szCs w:val="16"/>
              </w:rPr>
              <w:t>Samodzielnie, k</w:t>
            </w:r>
            <w:r w:rsidR="00C81E2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rótko opisuje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robota</w:t>
            </w:r>
            <w:r w:rsid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, przyszłość.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157D14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157D14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Wyraża swoje zgadywania używając </w:t>
            </w:r>
            <w:r w:rsidR="00157D14" w:rsidRPr="00157D14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maybe</w:t>
            </w:r>
            <w:r w:rsidR="00157D14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, I think.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157D1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157D14">
              <w:rPr>
                <w:rFonts w:ascii="Verdana" w:eastAsia="Verdana" w:hAnsi="Verdana" w:cs="Verdana"/>
                <w:b w:val="0"/>
                <w:sz w:val="16"/>
                <w:szCs w:val="16"/>
              </w:rPr>
              <w:t>Wyraża swoje zgadywania używając niektórych tylko zwrotów (</w:t>
            </w:r>
            <w:r w:rsidR="00157D14" w:rsidRPr="00157D14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maybe</w:t>
            </w:r>
            <w:r w:rsidR="00157D14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, I think, I don’t think, probably).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157D1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</w:t>
            </w:r>
            <w:r w:rsidR="00157D14">
              <w:rPr>
                <w:rFonts w:ascii="Verdana" w:eastAsia="Verdana" w:hAnsi="Verdana" w:cs="Verdana"/>
                <w:b w:val="0"/>
                <w:sz w:val="16"/>
                <w:szCs w:val="16"/>
              </w:rPr>
              <w:t>wyraża swoje zgadywania używając wszystkich zwrotów (</w:t>
            </w:r>
            <w:r w:rsidR="00157D14" w:rsidRPr="00157D14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maybe</w:t>
            </w:r>
            <w:r w:rsidR="00157D14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, I think, I don’t think, probably).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157D14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Stosuje poznane wyrażenia, by </w:t>
            </w:r>
            <w:r w:rsidR="00157D14">
              <w:rPr>
                <w:rFonts w:ascii="Verdana" w:eastAsia="Verdana" w:hAnsi="Verdana" w:cs="Verdana"/>
                <w:b w:val="0"/>
                <w:sz w:val="16"/>
                <w:szCs w:val="16"/>
              </w:rPr>
              <w:t>wyrazić swoje zgadywania.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Samodzielnie odpowiada na nie, podając </w:t>
            </w:r>
            <w:r w:rsidR="00157D14">
              <w:rPr>
                <w:rFonts w:ascii="Verdana" w:eastAsia="Verdana" w:hAnsi="Verdana" w:cs="Verdana"/>
                <w:b w:val="0"/>
                <w:sz w:val="16"/>
                <w:szCs w:val="16"/>
              </w:rPr>
              <w:t>swoje przypuszczenia.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 rozwiązuje test sprawdzający wiadomości z rozdziału 6 (Test Master CD-ROM).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i umiejętności po rozdziałach 5 i 6 (Test Master CD-ROM).</w:t>
            </w:r>
          </w:p>
        </w:tc>
      </w:tr>
    </w:tbl>
    <w:p w:rsidR="004E7CCD" w:rsidRDefault="004E7C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E4772A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7: </w:t>
            </w:r>
            <w:r w:rsidR="00E4772A">
              <w:rPr>
                <w:rFonts w:ascii="Verdana" w:hAnsi="Verdana"/>
                <w:i/>
                <w:iCs/>
                <w:sz w:val="40"/>
                <w:szCs w:val="40"/>
              </w:rPr>
              <w:t>Music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772A" w:rsidRPr="00E4772A" w:rsidRDefault="00E4772A" w:rsidP="00E477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Present Perfect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 i przeczące)</w:t>
            </w:r>
          </w:p>
          <w:p w:rsidR="00E4772A" w:rsidRPr="00E4772A" w:rsidRDefault="00E4772A" w:rsidP="00E4772A">
            <w:pPr>
              <w:pStyle w:val="Zawartotabeli"/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</w:pP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Present Perfect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ever/never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krótkie odpowiedzi)</w:t>
            </w:r>
          </w:p>
          <w:p w:rsidR="004E7CCD" w:rsidRDefault="00E4772A" w:rsidP="00E477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Present Perfect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(zdania twierdzące z określnikami czasu)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772A" w:rsidRPr="00E4772A" w:rsidRDefault="00E4772A" w:rsidP="00E4772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Present Perfect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przeczące, w tym formy skrócone, krótkie odpowiedzi)</w:t>
            </w:r>
          </w:p>
          <w:p w:rsidR="00E4772A" w:rsidRPr="00E4772A" w:rsidRDefault="00E4772A" w:rsidP="00E4772A">
            <w:pPr>
              <w:pStyle w:val="Zawartotabeli"/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</w:pP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Present Perfect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ever/never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krótkie odpowiedzi)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never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stosowanym w zdaniach twierdzących zamiennie ze zdaniami przeczącymi</w:t>
            </w:r>
          </w:p>
          <w:p w:rsidR="004E7CCD" w:rsidRDefault="00E4772A" w:rsidP="00E4772A">
            <w:pPr>
              <w:pStyle w:val="Zawartotabeli"/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</w:pP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Past Simple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>i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 Present Perfect 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(zdania twierdzące, przeczące i pytające,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been</w:t>
            </w:r>
            <w:r w:rsidRPr="00E4772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forma imiesłowu od </w:t>
            </w:r>
            <w:r w:rsidRPr="00E4772A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go i be)</w:t>
            </w:r>
          </w:p>
        </w:tc>
      </w:tr>
      <w:tr w:rsidR="004E7CCD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B53057" w:rsidTr="00EB7059">
        <w:tc>
          <w:tcPr>
            <w:tcW w:w="238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B53057" w:rsidRDefault="00B5305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3057" w:rsidRDefault="00B53057" w:rsidP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Układa kilka prostych zdań o tym co dzisiaj zrobił używając przykładów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3057" w:rsidRDefault="00B53057" w:rsidP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zdaniach z podręcznika, krótko opisuje co dzisiaj zrobił.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3057" w:rsidRDefault="00B53057" w:rsidP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Dość wyczerpująco opisuje co dzisiaj zrobił a czego nie. Stosuje poznane formy czasu </w:t>
            </w:r>
            <w:r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Present Perfect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3057" w:rsidRDefault="00B53057" w:rsidP="002C406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i wyczerpująco opisuje co dzisiaj zrobił. Swobodnie wypowiada się w czasie </w:t>
            </w:r>
            <w:r w:rsidRPr="002C406B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Present Perfect.</w:t>
            </w:r>
          </w:p>
        </w:tc>
      </w:tr>
      <w:tr w:rsidR="00B53057" w:rsidTr="00EB7059">
        <w:trPr>
          <w:trHeight w:val="870"/>
        </w:trPr>
        <w:tc>
          <w:tcPr>
            <w:tcW w:w="238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53057" w:rsidRDefault="00B5305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Układa kilka prostych zdań o doświadczeniach kolegi lub koleżanki.</w:t>
            </w:r>
          </w:p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zdaniach w podręczniku, krótko opisuje doświadczenia swojego kolegi lub koleżanki.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Dość samodzielnie opisuje doświadczenia swojego kolegi lub koleżanki.</w:t>
            </w:r>
          </w:p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opisuje doświadczenia swojego kolegi lub koleżanki.</w:t>
            </w:r>
          </w:p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B53057" w:rsidTr="00CF1DD6">
        <w:trPr>
          <w:trHeight w:val="778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3057" w:rsidRDefault="00B5305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3057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Pisze kilka prostych zdań o tournee swojego wymyślonego zespołu, korzysta ze zdań z podręcznika, w formie wpisu na blogu.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DD6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Pisze kilka zdań o tournee swojego wymyślonego zespołu</w:t>
            </w:r>
            <w:r w:rsidR="00CF1DD6">
              <w:rPr>
                <w:rFonts w:ascii="Verdana" w:eastAsia="Verdana" w:hAnsi="Verdana" w:cs="Verdana"/>
                <w:b w:val="0"/>
                <w:sz w:val="16"/>
                <w:szCs w:val="16"/>
              </w:rPr>
              <w:t>, wzoruje się na przykładach z podręcznika. Forma wypowiedzi – wpis na blogu.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DD6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="00CF1DD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Dość samodzielnie opisuje swoje tournee z wymyślonym zespołem, np. rodzaj muzyki, instrumenty, doświadczenia, w formie wpisu na blogu.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DD6" w:rsidRDefault="00B53057" w:rsidP="00B53057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="00CF1DD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Samodzielnie i wyczerpująco opisuje swoje tournee z wymyślonym zespołem, np. rodzaj muzyki, instrumenty, doświadczenia, w formie wpisu na blogu.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</w:t>
            </w:r>
            <w:r w:rsidR="00CF1DD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Odpowiada na niektóre pytania kolegi lub koleżanki przybierając rolę gwiazdy, z którą p</w:t>
            </w:r>
            <w:r w:rsidR="00CF7AEA">
              <w:rPr>
                <w:rFonts w:ascii="Verdana" w:eastAsia="Verdana" w:hAnsi="Verdana" w:cs="Verdana"/>
                <w:b w:val="0"/>
                <w:sz w:val="16"/>
                <w:szCs w:val="16"/>
              </w:rPr>
              <w:t>rz</w:t>
            </w:r>
            <w:r w:rsidR="00CF1DD6">
              <w:rPr>
                <w:rFonts w:ascii="Verdana" w:eastAsia="Verdana" w:hAnsi="Verdana" w:cs="Verdana"/>
                <w:b w:val="0"/>
                <w:sz w:val="16"/>
                <w:szCs w:val="16"/>
              </w:rPr>
              <w:t>eprowadzany jest wywiad.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F7AE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Wzorując się na przykładach z podręcznika zadaje pytania i odpowiada na nie, przybierając rolę gwiazdy lub osoby </w:t>
            </w:r>
            <w:r w:rsidR="00CF7AEA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przeprowadzającej wywiad.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• </w:t>
            </w:r>
            <w:r w:rsidR="00CF7AEA">
              <w:rPr>
                <w:rFonts w:ascii="Verdana" w:eastAsia="Verdana" w:hAnsi="Verdana" w:cs="Verdana"/>
                <w:b w:val="0"/>
                <w:sz w:val="16"/>
                <w:szCs w:val="16"/>
              </w:rPr>
              <w:t>Dość samodzielnie układa pytania wywiadu i udziela odpowiedzi, przyjmując rolę gwiazdy</w:t>
            </w:r>
            <w:r w:rsid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lub osoby przeprowadzającej wywiad.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F7AEA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Samodzielnie i wyczerpująco odpowiada na pytania wywiadu, wcielając się w rolę gwiazdy. Swobodnie zadaje pytania, </w:t>
            </w:r>
            <w:r w:rsidR="00CF7AEA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przeprowadzając wywiad.</w:t>
            </w:r>
          </w:p>
        </w:tc>
      </w:tr>
      <w:tr w:rsidR="008C5F0C" w:rsidTr="003C565D">
        <w:trPr>
          <w:trHeight w:val="888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F0C" w:rsidRDefault="008C5F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8C5F0C" w:rsidRDefault="008C5F0C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Krótko odpowiada na niektóre pytania dotyczące przeszłych doświadczeń.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8C5F0C" w:rsidRDefault="008C5F0C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Odpowiada na większość pytań dotyczących przeszłych doświadczeń.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8C5F0C" w:rsidRDefault="008C5F0C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Dość wyczerpująco odpowiada na pytania dotyczące przeszłych doświadczeń.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C5F0C" w:rsidRDefault="008C5F0C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odpowiada na pytania dotyczące przeszłych doświadczeń.</w:t>
            </w:r>
          </w:p>
        </w:tc>
      </w:tr>
      <w:tr w:rsidR="004E7CCD" w:rsidTr="008C5F0C">
        <w:tc>
          <w:tcPr>
            <w:tcW w:w="23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AEA" w:rsidRDefault="00C81E2B" w:rsidP="00CF7AEA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F0C" w:rsidRDefault="00C81E2B" w:rsidP="008C5F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F0C" w:rsidRDefault="00C81E2B" w:rsidP="008C5F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z rozdziału 7 (Test Master CD-ROM).</w:t>
            </w:r>
          </w:p>
        </w:tc>
      </w:tr>
    </w:tbl>
    <w:p w:rsidR="004E7CCD" w:rsidRDefault="004E7C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3119"/>
        <w:gridCol w:w="3119"/>
        <w:gridCol w:w="3119"/>
        <w:gridCol w:w="3133"/>
      </w:tblGrid>
      <w:tr w:rsidR="004E7CCD">
        <w:tc>
          <w:tcPr>
            <w:tcW w:w="148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EB38CF">
            <w:pPr>
              <w:pStyle w:val="Zawartotabeli"/>
              <w:jc w:val="center"/>
              <w:rPr>
                <w:rFonts w:ascii="Verdana" w:hAnsi="Verdana"/>
                <w:i/>
                <w:iCs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Rozdział 8: </w:t>
            </w:r>
            <w:r w:rsidR="00EB38CF">
              <w:rPr>
                <w:rFonts w:ascii="Verdana" w:hAnsi="Verdana"/>
                <w:i/>
                <w:iCs/>
                <w:sz w:val="40"/>
                <w:szCs w:val="40"/>
              </w:rPr>
              <w:t>Friends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DOPUSZCZAJĄCA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DOSTATECZNA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DOBRA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OCENA</w:t>
            </w:r>
          </w:p>
          <w:p w:rsidR="004E7CCD" w:rsidRDefault="00C81E2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BARDZO DOBRA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Znajomość środków językowych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3119" w:type="dxa"/>
            <w:tcBorders>
              <w:lef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CF" w:rsidRPr="00EB38CF" w:rsidRDefault="00EB38CF" w:rsidP="00EB38C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EB38C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should </w:t>
            </w: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pytania)</w:t>
            </w:r>
          </w:p>
          <w:p w:rsidR="004E7CCD" w:rsidRDefault="00EB38CF" w:rsidP="00EB38C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B38C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Present Continuous </w:t>
            </w:r>
            <w:r w:rsidRPr="00EB38CF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 xml:space="preserve">do wyrażania przyszłości </w:t>
            </w: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pytania)</w:t>
            </w:r>
          </w:p>
        </w:tc>
        <w:tc>
          <w:tcPr>
            <w:tcW w:w="62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CF" w:rsidRPr="00EB38CF" w:rsidRDefault="00EB38CF" w:rsidP="00EB38C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czasownik </w:t>
            </w:r>
            <w:r w:rsidRPr="00EB38C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should </w:t>
            </w: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w tym formy skrócone, krótkie odpowiedzi)</w:t>
            </w:r>
          </w:p>
          <w:p w:rsidR="004E7CCD" w:rsidRDefault="00EB38CF" w:rsidP="00EB38CF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czas </w:t>
            </w:r>
            <w:r w:rsidRPr="00EB38C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 xml:space="preserve">Present Continuous </w:t>
            </w:r>
            <w:r w:rsidRPr="00EB38CF">
              <w:rPr>
                <w:rFonts w:ascii="Verdana" w:eastAsia="Verdana" w:hAnsi="Verdana" w:cs="Verdana"/>
                <w:b w:val="0"/>
                <w:iCs/>
                <w:sz w:val="16"/>
                <w:szCs w:val="16"/>
              </w:rPr>
              <w:t xml:space="preserve">do wyrażania przyszłości </w:t>
            </w:r>
            <w:r w:rsidRPr="00EB38CF">
              <w:rPr>
                <w:rFonts w:ascii="Verdana" w:eastAsia="Verdana" w:hAnsi="Verdana" w:cs="Verdana"/>
                <w:b w:val="0"/>
                <w:sz w:val="16"/>
                <w:szCs w:val="16"/>
              </w:rPr>
              <w:t>(formy twierdzące, przeczące i pytania, w tym formy skrócone, krótkie odpowiedzi)</w:t>
            </w:r>
          </w:p>
        </w:tc>
      </w:tr>
      <w:tr w:rsidR="004E7CCD" w:rsidTr="008D6C68">
        <w:trPr>
          <w:trHeight w:val="283"/>
        </w:trPr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Rozumienie wypowiedzi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 większości poprawnie rozwiązuje zadania na czytanie i słuchanie.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Poprawnie rozwiązuje zadania na czytanie i słuchanie.</w:t>
            </w:r>
          </w:p>
        </w:tc>
      </w:tr>
      <w:tr w:rsidR="008D6C68" w:rsidTr="006D15C5">
        <w:trPr>
          <w:trHeight w:val="630"/>
        </w:trPr>
        <w:tc>
          <w:tcPr>
            <w:tcW w:w="238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D6C68" w:rsidRDefault="008D6C6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Tworzenie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Odpowiada na emaila w podręczniku, by napisać list z poradą.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tekstach w podręczniku, pisze krótki list z poradami.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dość wyczerpująco pisze list z poradami.</w:t>
            </w:r>
          </w:p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3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pisze list z poradami.</w:t>
            </w:r>
          </w:p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</w:tr>
      <w:tr w:rsidR="008D6C68" w:rsidTr="008D6C68">
        <w:trPr>
          <w:trHeight w:val="735"/>
        </w:trPr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C68" w:rsidRDefault="008D6C68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Układa kilka prostych zdań o wybranej przez siebie królowej lub królu.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Wzorując się na tekstach w podręczniku, krótko opisuje wybranego przez siebie króla lub królową.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Dość samodzielnie opisuje wybranego przez siebie króla lub królową.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C68" w:rsidRDefault="008D6C68" w:rsidP="008D6C68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Samodzielnie i wyczerpująco opisuje wybranego przez siebie króla lub królową.</w:t>
            </w:r>
          </w:p>
        </w:tc>
      </w:tr>
      <w:tr w:rsidR="004E7CCD">
        <w:tc>
          <w:tcPr>
            <w:tcW w:w="23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Reagowanie na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Wzorując się na pytaniach w podręczniku, pyta kolegę lub koleżankę o czynności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zaaranżowane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. Odpowiada na część pytań, zwykle mówiąc </w:t>
            </w:r>
            <w:r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yes/no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Wzorując się na pytaniach w podręczniku, pyta kolegę lub koleżankę o czynności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zaaranżowane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Krótko odpowiada na część pytań.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Pyta kolegę lub koleżankę o czynności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zaaranżowane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stosując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</w:t>
            </w:r>
            <w:r w:rsidR="00CD301C" w:rsidRPr="00CD301C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Present Continuous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 Odpowiada na pytania tego typu.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Samodzielnie pyta kolegę lub koleżankę o czynności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zaaranżowane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stosując czas </w:t>
            </w:r>
            <w:r w:rsidR="00CD301C" w:rsidRPr="00CD301C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Present Continuous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Odpowiada na pytania tego typu.</w:t>
            </w:r>
          </w:p>
        </w:tc>
      </w:tr>
      <w:tr w:rsidR="004E7CCD"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4E7C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Zdadza się lub nie, używając niektórych zwrotów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Zgadza się lub nie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stosując część poznanych 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>zwrotów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.</w:t>
            </w:r>
            <w:r w:rsidR="00CD301C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Wyraża co powinni zrobić korzystając ze zdań z podręcznika.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Zgadza się lub nie stosując część poznanych zwrotów. Wyraża co powinni zrobić</w:t>
            </w:r>
            <w:r w:rsidR="00C81E2B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, stosując większość poznanych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wyrażeń.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D301C" w:rsidP="00CD301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Zgadza się lub nie stosując wszystkie poznanye zwroty. Wyraża co powinni zrobić, stosując poznane wyrażenia.</w:t>
            </w:r>
          </w:p>
        </w:tc>
      </w:tr>
      <w:tr w:rsidR="004E7CCD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Przetwarzanie wypowiedzi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niewielką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część informacji z przeczytanych i wysłuchanych tekstów.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większość informacji z przeczytanych i wysłuchanych tekstów.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CCD" w:rsidRDefault="00C81E2B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Zapisuje i przekazuje ustnie informacje z przeczytanych i wysłuchanych tekstów.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z rozdziału 8 (Test Master CD-ROM).</w:t>
            </w:r>
          </w:p>
        </w:tc>
      </w:tr>
      <w:tr w:rsidR="004E7CCD">
        <w:tc>
          <w:tcPr>
            <w:tcW w:w="1487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4E7CCD" w:rsidRDefault="00C81E2B">
            <w:pPr>
              <w:pStyle w:val="Zawartotabeli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 rozwiązuje test sprawdzający wiadomości i umiejętności po rozdziałach 7 i 8 (Test Master CD-ROM).</w:t>
            </w:r>
          </w:p>
        </w:tc>
      </w:tr>
    </w:tbl>
    <w:p w:rsidR="00C81E2B" w:rsidRDefault="00C81E2B"/>
    <w:sectPr w:rsidR="00C81E2B" w:rsidSect="004E7CCD">
      <w:footerReference w:type="default" r:id="rId8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461" w:rsidRDefault="00247461">
      <w:r>
        <w:separator/>
      </w:r>
    </w:p>
  </w:endnote>
  <w:endnote w:type="continuationSeparator" w:id="1">
    <w:p w:rsidR="00247461" w:rsidRDefault="0024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ria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8A" w:rsidRDefault="0064248A">
    <w:pPr>
      <w:pStyle w:val="Stopka"/>
    </w:pPr>
    <w:r>
      <w:rPr>
        <w:noProof/>
        <w:lang w:eastAsia="pl-PL"/>
      </w:rPr>
      <w:drawing>
        <wp:inline distT="0" distB="0" distL="0" distR="0">
          <wp:extent cx="9515475" cy="4191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547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461" w:rsidRDefault="00247461">
      <w:r>
        <w:separator/>
      </w:r>
    </w:p>
  </w:footnote>
  <w:footnote w:type="continuationSeparator" w:id="1">
    <w:p w:rsidR="00247461" w:rsidRDefault="00247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djustLineHeightInTable/>
  </w:compat>
  <w:rsids>
    <w:rsidRoot w:val="00692238"/>
    <w:rsid w:val="000F0966"/>
    <w:rsid w:val="00157D14"/>
    <w:rsid w:val="001778D8"/>
    <w:rsid w:val="00203AFD"/>
    <w:rsid w:val="00247461"/>
    <w:rsid w:val="002A1E93"/>
    <w:rsid w:val="002C406B"/>
    <w:rsid w:val="002D568B"/>
    <w:rsid w:val="003B2424"/>
    <w:rsid w:val="00443ACD"/>
    <w:rsid w:val="0049557E"/>
    <w:rsid w:val="004E23DF"/>
    <w:rsid w:val="004E7CCD"/>
    <w:rsid w:val="005107DA"/>
    <w:rsid w:val="005B64E0"/>
    <w:rsid w:val="0064248A"/>
    <w:rsid w:val="006537E3"/>
    <w:rsid w:val="00692238"/>
    <w:rsid w:val="006A7EA8"/>
    <w:rsid w:val="006E0415"/>
    <w:rsid w:val="00737E8D"/>
    <w:rsid w:val="00750EFB"/>
    <w:rsid w:val="00795B23"/>
    <w:rsid w:val="007A0128"/>
    <w:rsid w:val="00884D86"/>
    <w:rsid w:val="008C5F0C"/>
    <w:rsid w:val="008D6C68"/>
    <w:rsid w:val="008E36B4"/>
    <w:rsid w:val="008F394D"/>
    <w:rsid w:val="008F66B8"/>
    <w:rsid w:val="00B26D3D"/>
    <w:rsid w:val="00B43FCB"/>
    <w:rsid w:val="00B53057"/>
    <w:rsid w:val="00C75960"/>
    <w:rsid w:val="00C81471"/>
    <w:rsid w:val="00C81E2B"/>
    <w:rsid w:val="00CB7FAF"/>
    <w:rsid w:val="00CD301C"/>
    <w:rsid w:val="00CE3C39"/>
    <w:rsid w:val="00CF1DD6"/>
    <w:rsid w:val="00CF7AEA"/>
    <w:rsid w:val="00D13778"/>
    <w:rsid w:val="00D86913"/>
    <w:rsid w:val="00DD06F2"/>
    <w:rsid w:val="00E238CC"/>
    <w:rsid w:val="00E4772A"/>
    <w:rsid w:val="00EB38CF"/>
    <w:rsid w:val="00EE0513"/>
    <w:rsid w:val="00EF7AAF"/>
    <w:rsid w:val="00F7058E"/>
    <w:rsid w:val="00FE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CD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qFormat/>
    <w:rsid w:val="004E7CCD"/>
    <w:pPr>
      <w:keepNext/>
      <w:tabs>
        <w:tab w:val="num" w:pos="0"/>
      </w:tabs>
      <w:ind w:left="432" w:hanging="432"/>
      <w:jc w:val="center"/>
      <w:outlineLvl w:val="0"/>
    </w:pPr>
    <w:rPr>
      <w:rFonts w:cs="Arial"/>
      <w:bCs/>
      <w:sz w:val="52"/>
    </w:rPr>
  </w:style>
  <w:style w:type="paragraph" w:styleId="Nagwek2">
    <w:name w:val="heading 2"/>
    <w:basedOn w:val="Normalny"/>
    <w:next w:val="Normalny"/>
    <w:qFormat/>
    <w:rsid w:val="004E7CCD"/>
    <w:pPr>
      <w:keepNext/>
      <w:tabs>
        <w:tab w:val="num" w:pos="0"/>
      </w:tabs>
      <w:ind w:left="576" w:hanging="576"/>
      <w:jc w:val="center"/>
      <w:outlineLvl w:val="1"/>
    </w:pPr>
    <w:rPr>
      <w:rFonts w:cs="Arial"/>
      <w:bCs/>
      <w:sz w:val="96"/>
    </w:rPr>
  </w:style>
  <w:style w:type="paragraph" w:styleId="Nagwek3">
    <w:name w:val="heading 3"/>
    <w:basedOn w:val="Normalny"/>
    <w:next w:val="Normalny"/>
    <w:qFormat/>
    <w:rsid w:val="004E7CCD"/>
    <w:pPr>
      <w:keepNext/>
      <w:shd w:val="clear" w:color="auto" w:fill="999999"/>
      <w:tabs>
        <w:tab w:val="num" w:pos="0"/>
      </w:tabs>
      <w:ind w:left="720" w:hanging="720"/>
      <w:jc w:val="center"/>
      <w:outlineLvl w:val="2"/>
    </w:pPr>
    <w:rPr>
      <w:rFonts w:cs="Arial"/>
      <w:bCs/>
      <w:color w:val="FFFFFF"/>
      <w:sz w:val="32"/>
    </w:rPr>
  </w:style>
  <w:style w:type="paragraph" w:styleId="Nagwek4">
    <w:name w:val="heading 4"/>
    <w:basedOn w:val="Normalny"/>
    <w:next w:val="Normalny"/>
    <w:qFormat/>
    <w:rsid w:val="004E7CCD"/>
    <w:pPr>
      <w:keepNext/>
      <w:tabs>
        <w:tab w:val="num" w:pos="0"/>
      </w:tabs>
      <w:jc w:val="center"/>
      <w:outlineLvl w:val="3"/>
    </w:pPr>
    <w:rPr>
      <w:rFonts w:ascii="Comic Sans MS" w:hAnsi="Comic Sans MS" w:cs="Arial"/>
      <w:bCs/>
    </w:rPr>
  </w:style>
  <w:style w:type="paragraph" w:styleId="Nagwek5">
    <w:name w:val="heading 5"/>
    <w:basedOn w:val="Normalny"/>
    <w:next w:val="Normalny"/>
    <w:qFormat/>
    <w:rsid w:val="004E7CCD"/>
    <w:pPr>
      <w:keepNext/>
      <w:tabs>
        <w:tab w:val="num" w:pos="0"/>
      </w:tabs>
      <w:ind w:left="1008" w:hanging="1008"/>
      <w:jc w:val="center"/>
      <w:outlineLvl w:val="4"/>
    </w:pPr>
    <w:rPr>
      <w:rFonts w:ascii="Arial Narrow" w:hAnsi="Arial Narrow"/>
      <w:shadow/>
      <w:sz w:val="128"/>
    </w:rPr>
  </w:style>
  <w:style w:type="paragraph" w:styleId="Nagwek6">
    <w:name w:val="heading 6"/>
    <w:basedOn w:val="Normalny"/>
    <w:next w:val="Normalny"/>
    <w:qFormat/>
    <w:rsid w:val="004E7CCD"/>
    <w:pPr>
      <w:keepNext/>
      <w:shd w:val="clear" w:color="auto" w:fill="CCCCCC"/>
      <w:tabs>
        <w:tab w:val="num" w:pos="0"/>
      </w:tabs>
      <w:ind w:left="1152" w:hanging="1152"/>
      <w:jc w:val="center"/>
      <w:outlineLvl w:val="5"/>
    </w:pPr>
    <w:rPr>
      <w:bCs/>
      <w:i/>
      <w:iCs/>
      <w:sz w:val="20"/>
    </w:rPr>
  </w:style>
  <w:style w:type="paragraph" w:styleId="Nagwek7">
    <w:name w:val="heading 7"/>
    <w:basedOn w:val="Normalny"/>
    <w:next w:val="Normalny"/>
    <w:qFormat/>
    <w:rsid w:val="004E7CCD"/>
    <w:pPr>
      <w:keepNext/>
      <w:shd w:val="clear" w:color="auto" w:fill="CCCCCC"/>
      <w:tabs>
        <w:tab w:val="num" w:pos="0"/>
      </w:tabs>
      <w:ind w:left="1296" w:hanging="1296"/>
      <w:jc w:val="center"/>
      <w:outlineLvl w:val="6"/>
    </w:pPr>
    <w:rPr>
      <w:bCs/>
      <w:sz w:val="20"/>
    </w:rPr>
  </w:style>
  <w:style w:type="paragraph" w:styleId="Nagwek8">
    <w:name w:val="heading 8"/>
    <w:basedOn w:val="Normalny"/>
    <w:next w:val="Normalny"/>
    <w:qFormat/>
    <w:rsid w:val="004E7CCD"/>
    <w:pPr>
      <w:keepNext/>
      <w:tabs>
        <w:tab w:val="num" w:pos="0"/>
      </w:tabs>
      <w:ind w:left="1440" w:hanging="1440"/>
      <w:jc w:val="center"/>
      <w:outlineLvl w:val="7"/>
    </w:pPr>
    <w:rPr>
      <w:bCs/>
      <w:i/>
      <w:iCs/>
      <w:sz w:val="20"/>
      <w:shd w:val="clear" w:color="auto" w:fill="CCCCCC"/>
    </w:rPr>
  </w:style>
  <w:style w:type="paragraph" w:styleId="Nagwek9">
    <w:name w:val="heading 9"/>
    <w:basedOn w:val="Heading"/>
    <w:next w:val="Tekstpodstawowy"/>
    <w:qFormat/>
    <w:rsid w:val="004E7CCD"/>
    <w:pPr>
      <w:tabs>
        <w:tab w:val="num" w:pos="0"/>
      </w:tabs>
      <w:ind w:left="1584" w:hanging="1584"/>
      <w:outlineLvl w:val="8"/>
    </w:pPr>
    <w:rPr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E7CCD"/>
    <w:rPr>
      <w:rFonts w:ascii="Symbol" w:hAnsi="Symbol"/>
      <w:color w:val="auto"/>
    </w:rPr>
  </w:style>
  <w:style w:type="character" w:customStyle="1" w:styleId="WW8Num3z0">
    <w:name w:val="WW8Num3z0"/>
    <w:rsid w:val="004E7CCD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4E7CCD"/>
  </w:style>
  <w:style w:type="character" w:customStyle="1" w:styleId="WW-Absatz-Standardschriftart">
    <w:name w:val="WW-Absatz-Standardschriftart"/>
    <w:rsid w:val="004E7CCD"/>
  </w:style>
  <w:style w:type="character" w:customStyle="1" w:styleId="WW-Absatz-Standardschriftart1">
    <w:name w:val="WW-Absatz-Standardschriftart1"/>
    <w:rsid w:val="004E7CCD"/>
  </w:style>
  <w:style w:type="character" w:customStyle="1" w:styleId="WW-Absatz-Standardschriftart11">
    <w:name w:val="WW-Absatz-Standardschriftart11"/>
    <w:rsid w:val="004E7CCD"/>
  </w:style>
  <w:style w:type="character" w:customStyle="1" w:styleId="WW-Absatz-Standardschriftart111">
    <w:name w:val="WW-Absatz-Standardschriftart111"/>
    <w:rsid w:val="004E7CCD"/>
  </w:style>
  <w:style w:type="character" w:customStyle="1" w:styleId="WW-Absatz-Standardschriftart1111">
    <w:name w:val="WW-Absatz-Standardschriftart1111"/>
    <w:rsid w:val="004E7CCD"/>
  </w:style>
  <w:style w:type="character" w:customStyle="1" w:styleId="WW-Absatz-Standardschriftart11111">
    <w:name w:val="WW-Absatz-Standardschriftart11111"/>
    <w:rsid w:val="004E7CCD"/>
  </w:style>
  <w:style w:type="character" w:customStyle="1" w:styleId="WW-Absatz-Standardschriftart111111">
    <w:name w:val="WW-Absatz-Standardschriftart111111"/>
    <w:rsid w:val="004E7CCD"/>
  </w:style>
  <w:style w:type="character" w:customStyle="1" w:styleId="WW-Absatz-Standardschriftart1111111">
    <w:name w:val="WW-Absatz-Standardschriftart1111111"/>
    <w:rsid w:val="004E7CCD"/>
  </w:style>
  <w:style w:type="character" w:customStyle="1" w:styleId="WW-Absatz-Standardschriftart11111111">
    <w:name w:val="WW-Absatz-Standardschriftart11111111"/>
    <w:rsid w:val="004E7CCD"/>
  </w:style>
  <w:style w:type="character" w:customStyle="1" w:styleId="WW-Absatz-Standardschriftart111111111">
    <w:name w:val="WW-Absatz-Standardschriftart111111111"/>
    <w:rsid w:val="004E7CCD"/>
  </w:style>
  <w:style w:type="character" w:customStyle="1" w:styleId="WW-Absatz-Standardschriftart1111111111">
    <w:name w:val="WW-Absatz-Standardschriftart1111111111"/>
    <w:rsid w:val="004E7CCD"/>
  </w:style>
  <w:style w:type="character" w:customStyle="1" w:styleId="WW-Absatz-Standardschriftart11111111111">
    <w:name w:val="WW-Absatz-Standardschriftart11111111111"/>
    <w:rsid w:val="004E7CCD"/>
  </w:style>
  <w:style w:type="character" w:customStyle="1" w:styleId="WW-Absatz-Standardschriftart111111111111">
    <w:name w:val="WW-Absatz-Standardschriftart111111111111"/>
    <w:rsid w:val="004E7CCD"/>
  </w:style>
  <w:style w:type="character" w:customStyle="1" w:styleId="WW-Absatz-Standardschriftart1111111111111">
    <w:name w:val="WW-Absatz-Standardschriftart1111111111111"/>
    <w:rsid w:val="004E7CCD"/>
  </w:style>
  <w:style w:type="character" w:customStyle="1" w:styleId="WW-Absatz-Standardschriftart11111111111111">
    <w:name w:val="WW-Absatz-Standardschriftart11111111111111"/>
    <w:rsid w:val="004E7CCD"/>
  </w:style>
  <w:style w:type="character" w:customStyle="1" w:styleId="WW-Absatz-Standardschriftart111111111111111">
    <w:name w:val="WW-Absatz-Standardschriftart111111111111111"/>
    <w:rsid w:val="004E7CCD"/>
  </w:style>
  <w:style w:type="character" w:customStyle="1" w:styleId="WW-Absatz-Standardschriftart1111111111111111">
    <w:name w:val="WW-Absatz-Standardschriftart1111111111111111"/>
    <w:rsid w:val="004E7CCD"/>
  </w:style>
  <w:style w:type="character" w:customStyle="1" w:styleId="WW-Absatz-Standardschriftart11111111111111111">
    <w:name w:val="WW-Absatz-Standardschriftart11111111111111111"/>
    <w:rsid w:val="004E7CCD"/>
  </w:style>
  <w:style w:type="character" w:customStyle="1" w:styleId="WW-Absatz-Standardschriftart111111111111111111">
    <w:name w:val="WW-Absatz-Standardschriftart111111111111111111"/>
    <w:rsid w:val="004E7CCD"/>
  </w:style>
  <w:style w:type="character" w:customStyle="1" w:styleId="WW-Absatz-Standardschriftart1111111111111111111">
    <w:name w:val="WW-Absatz-Standardschriftart1111111111111111111"/>
    <w:rsid w:val="004E7CCD"/>
  </w:style>
  <w:style w:type="character" w:customStyle="1" w:styleId="WW-Absatz-Standardschriftart11111111111111111111">
    <w:name w:val="WW-Absatz-Standardschriftart11111111111111111111"/>
    <w:rsid w:val="004E7CCD"/>
  </w:style>
  <w:style w:type="character" w:customStyle="1" w:styleId="WW-Absatz-Standardschriftart111111111111111111111">
    <w:name w:val="WW-Absatz-Standardschriftart111111111111111111111"/>
    <w:rsid w:val="004E7CCD"/>
  </w:style>
  <w:style w:type="character" w:customStyle="1" w:styleId="WW-Absatz-Standardschriftart1111111111111111111111">
    <w:name w:val="WW-Absatz-Standardschriftart1111111111111111111111"/>
    <w:rsid w:val="004E7CCD"/>
  </w:style>
  <w:style w:type="character" w:customStyle="1" w:styleId="WW-Absatz-Standardschriftart11111111111111111111111">
    <w:name w:val="WW-Absatz-Standardschriftart11111111111111111111111"/>
    <w:rsid w:val="004E7CCD"/>
  </w:style>
  <w:style w:type="character" w:customStyle="1" w:styleId="WW-Absatz-Standardschriftart111111111111111111111111">
    <w:name w:val="WW-Absatz-Standardschriftart111111111111111111111111"/>
    <w:rsid w:val="004E7CCD"/>
  </w:style>
  <w:style w:type="character" w:customStyle="1" w:styleId="WW-Absatz-Standardschriftart1111111111111111111111111">
    <w:name w:val="WW-Absatz-Standardschriftart1111111111111111111111111"/>
    <w:rsid w:val="004E7CCD"/>
  </w:style>
  <w:style w:type="character" w:customStyle="1" w:styleId="WW-Absatz-Standardschriftart11111111111111111111111111">
    <w:name w:val="WW-Absatz-Standardschriftart11111111111111111111111111"/>
    <w:rsid w:val="004E7CCD"/>
  </w:style>
  <w:style w:type="character" w:customStyle="1" w:styleId="WW-Absatz-Standardschriftart111111111111111111111111111">
    <w:name w:val="WW-Absatz-Standardschriftart111111111111111111111111111"/>
    <w:rsid w:val="004E7CCD"/>
  </w:style>
  <w:style w:type="character" w:customStyle="1" w:styleId="WW-Absatz-Standardschriftart1111111111111111111111111111">
    <w:name w:val="WW-Absatz-Standardschriftart1111111111111111111111111111"/>
    <w:rsid w:val="004E7CCD"/>
  </w:style>
  <w:style w:type="character" w:customStyle="1" w:styleId="WW-Absatz-Standardschriftart11111111111111111111111111111">
    <w:name w:val="WW-Absatz-Standardschriftart11111111111111111111111111111"/>
    <w:rsid w:val="004E7CCD"/>
  </w:style>
  <w:style w:type="character" w:customStyle="1" w:styleId="Domylnaczcionkaakapitu2">
    <w:name w:val="Domyślna czcionka akapitu2"/>
    <w:rsid w:val="004E7CCD"/>
  </w:style>
  <w:style w:type="character" w:customStyle="1" w:styleId="WW-Absatz-Standardschriftart111111111111111111111111111111">
    <w:name w:val="WW-Absatz-Standardschriftart111111111111111111111111111111"/>
    <w:rsid w:val="004E7CCD"/>
  </w:style>
  <w:style w:type="character" w:customStyle="1" w:styleId="WW-Absatz-Standardschriftart1111111111111111111111111111111">
    <w:name w:val="WW-Absatz-Standardschriftart1111111111111111111111111111111"/>
    <w:rsid w:val="004E7CCD"/>
  </w:style>
  <w:style w:type="character" w:customStyle="1" w:styleId="WW-Absatz-Standardschriftart11111111111111111111111111111111">
    <w:name w:val="WW-Absatz-Standardschriftart11111111111111111111111111111111"/>
    <w:rsid w:val="004E7CCD"/>
  </w:style>
  <w:style w:type="character" w:customStyle="1" w:styleId="WW-Absatz-Standardschriftart111111111111111111111111111111111">
    <w:name w:val="WW-Absatz-Standardschriftart111111111111111111111111111111111"/>
    <w:rsid w:val="004E7CCD"/>
  </w:style>
  <w:style w:type="character" w:customStyle="1" w:styleId="WW-Absatz-Standardschriftart1111111111111111111111111111111111">
    <w:name w:val="WW-Absatz-Standardschriftart1111111111111111111111111111111111"/>
    <w:rsid w:val="004E7CCD"/>
  </w:style>
  <w:style w:type="character" w:customStyle="1" w:styleId="WW-Absatz-Standardschriftart11111111111111111111111111111111111">
    <w:name w:val="WW-Absatz-Standardschriftart11111111111111111111111111111111111"/>
    <w:rsid w:val="004E7CCD"/>
  </w:style>
  <w:style w:type="character" w:customStyle="1" w:styleId="WW-Absatz-Standardschriftart111111111111111111111111111111111111">
    <w:name w:val="WW-Absatz-Standardschriftart111111111111111111111111111111111111"/>
    <w:rsid w:val="004E7CCD"/>
  </w:style>
  <w:style w:type="character" w:customStyle="1" w:styleId="WW-Absatz-Standardschriftart1111111111111111111111111111111111111">
    <w:name w:val="WW-Absatz-Standardschriftart1111111111111111111111111111111111111"/>
    <w:rsid w:val="004E7CCD"/>
  </w:style>
  <w:style w:type="character" w:customStyle="1" w:styleId="WW-Absatz-Standardschriftart11111111111111111111111111111111111111">
    <w:name w:val="WW-Absatz-Standardschriftart11111111111111111111111111111111111111"/>
    <w:rsid w:val="004E7CCD"/>
  </w:style>
  <w:style w:type="character" w:customStyle="1" w:styleId="WW-Absatz-Standardschriftart111111111111111111111111111111111111111">
    <w:name w:val="WW-Absatz-Standardschriftart111111111111111111111111111111111111111"/>
    <w:rsid w:val="004E7CCD"/>
  </w:style>
  <w:style w:type="character" w:customStyle="1" w:styleId="WW-Absatz-Standardschriftart1111111111111111111111111111111111111111">
    <w:name w:val="WW-Absatz-Standardschriftart1111111111111111111111111111111111111111"/>
    <w:rsid w:val="004E7CCD"/>
  </w:style>
  <w:style w:type="character" w:customStyle="1" w:styleId="WW-Absatz-Standardschriftart11111111111111111111111111111111111111111">
    <w:name w:val="WW-Absatz-Standardschriftart11111111111111111111111111111111111111111"/>
    <w:rsid w:val="004E7CCD"/>
  </w:style>
  <w:style w:type="character" w:customStyle="1" w:styleId="WW-Absatz-Standardschriftart111111111111111111111111111111111111111111">
    <w:name w:val="WW-Absatz-Standardschriftart111111111111111111111111111111111111111111"/>
    <w:rsid w:val="004E7CCD"/>
  </w:style>
  <w:style w:type="character" w:customStyle="1" w:styleId="WW-Absatz-Standardschriftart1111111111111111111111111111111111111111111">
    <w:name w:val="WW-Absatz-Standardschriftart1111111111111111111111111111111111111111111"/>
    <w:rsid w:val="004E7CCD"/>
  </w:style>
  <w:style w:type="character" w:customStyle="1" w:styleId="WW-Absatz-Standardschriftart11111111111111111111111111111111111111111111">
    <w:name w:val="WW-Absatz-Standardschriftart11111111111111111111111111111111111111111111"/>
    <w:rsid w:val="004E7CCD"/>
  </w:style>
  <w:style w:type="character" w:customStyle="1" w:styleId="WW-Absatz-Standardschriftart111111111111111111111111111111111111111111111">
    <w:name w:val="WW-Absatz-Standardschriftart111111111111111111111111111111111111111111111"/>
    <w:rsid w:val="004E7CCD"/>
  </w:style>
  <w:style w:type="character" w:customStyle="1" w:styleId="WW-Absatz-Standardschriftart1111111111111111111111111111111111111111111111">
    <w:name w:val="WW-Absatz-Standardschriftart1111111111111111111111111111111111111111111111"/>
    <w:rsid w:val="004E7CCD"/>
  </w:style>
  <w:style w:type="character" w:customStyle="1" w:styleId="WW-Absatz-Standardschriftart11111111111111111111111111111111111111111111111">
    <w:name w:val="WW-Absatz-Standardschriftart11111111111111111111111111111111111111111111111"/>
    <w:rsid w:val="004E7CCD"/>
  </w:style>
  <w:style w:type="character" w:customStyle="1" w:styleId="WW-Absatz-Standardschriftart111111111111111111111111111111111111111111111111">
    <w:name w:val="WW-Absatz-Standardschriftart111111111111111111111111111111111111111111111111"/>
    <w:rsid w:val="004E7C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E7CCD"/>
  </w:style>
  <w:style w:type="character" w:customStyle="1" w:styleId="WW8Num4z0">
    <w:name w:val="WW8Num4z0"/>
    <w:rsid w:val="004E7CCD"/>
    <w:rPr>
      <w:rFonts w:ascii="Symbol" w:hAnsi="Symbol"/>
      <w:color w:val="auto"/>
    </w:rPr>
  </w:style>
  <w:style w:type="character" w:customStyle="1" w:styleId="WW8Num4z1">
    <w:name w:val="WW8Num4z1"/>
    <w:rsid w:val="004E7CCD"/>
    <w:rPr>
      <w:rFonts w:ascii="Courier New" w:hAnsi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4E7C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7C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7C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7C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7C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7C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7C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7C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7CCD"/>
  </w:style>
  <w:style w:type="character" w:customStyle="1" w:styleId="WW8Num1z0">
    <w:name w:val="WW8Num1z0"/>
    <w:rsid w:val="004E7CCD"/>
    <w:rPr>
      <w:rFonts w:ascii="Symbol" w:hAnsi="Symbol"/>
    </w:rPr>
  </w:style>
  <w:style w:type="character" w:customStyle="1" w:styleId="WW8Num1z1">
    <w:name w:val="WW8Num1z1"/>
    <w:rsid w:val="004E7CCD"/>
    <w:rPr>
      <w:rFonts w:ascii="Courier New" w:hAnsi="Courier New" w:cs="Courier New"/>
    </w:rPr>
  </w:style>
  <w:style w:type="character" w:customStyle="1" w:styleId="WW8Num1z2">
    <w:name w:val="WW8Num1z2"/>
    <w:rsid w:val="004E7CCD"/>
    <w:rPr>
      <w:rFonts w:ascii="Wingdings" w:hAnsi="Wingdings"/>
    </w:rPr>
  </w:style>
  <w:style w:type="character" w:customStyle="1" w:styleId="WW8Num4z2">
    <w:name w:val="WW8Num4z2"/>
    <w:rsid w:val="004E7CCD"/>
    <w:rPr>
      <w:rFonts w:ascii="Wingdings" w:hAnsi="Wingdings"/>
    </w:rPr>
  </w:style>
  <w:style w:type="character" w:customStyle="1" w:styleId="WW8Num4z3">
    <w:name w:val="WW8Num4z3"/>
    <w:rsid w:val="004E7CCD"/>
    <w:rPr>
      <w:rFonts w:ascii="Symbol" w:hAnsi="Symbol"/>
    </w:rPr>
  </w:style>
  <w:style w:type="character" w:customStyle="1" w:styleId="WW8Num5z0">
    <w:name w:val="WW8Num5z0"/>
    <w:rsid w:val="004E7CCD"/>
    <w:rPr>
      <w:rFonts w:ascii="Symbol" w:hAnsi="Symbol"/>
    </w:rPr>
  </w:style>
  <w:style w:type="character" w:customStyle="1" w:styleId="WW8Num5z1">
    <w:name w:val="WW8Num5z1"/>
    <w:rsid w:val="004E7CCD"/>
    <w:rPr>
      <w:rFonts w:ascii="Courier New" w:hAnsi="Courier New" w:cs="Courier New"/>
    </w:rPr>
  </w:style>
  <w:style w:type="character" w:customStyle="1" w:styleId="WW8Num5z2">
    <w:name w:val="WW8Num5z2"/>
    <w:rsid w:val="004E7CCD"/>
    <w:rPr>
      <w:rFonts w:ascii="Wingdings" w:hAnsi="Wingdings"/>
    </w:rPr>
  </w:style>
  <w:style w:type="character" w:customStyle="1" w:styleId="WW8Num6z0">
    <w:name w:val="WW8Num6z0"/>
    <w:rsid w:val="004E7CCD"/>
    <w:rPr>
      <w:rFonts w:ascii="Symbol" w:hAnsi="Symbol"/>
      <w:color w:val="auto"/>
    </w:rPr>
  </w:style>
  <w:style w:type="character" w:customStyle="1" w:styleId="WW8Num7z0">
    <w:name w:val="WW8Num7z0"/>
    <w:rsid w:val="004E7CCD"/>
    <w:rPr>
      <w:rFonts w:ascii="Symbol" w:hAnsi="Symbol"/>
    </w:rPr>
  </w:style>
  <w:style w:type="character" w:customStyle="1" w:styleId="WW8Num8z0">
    <w:name w:val="WW8Num8z0"/>
    <w:rsid w:val="004E7CCD"/>
    <w:rPr>
      <w:rFonts w:ascii="Symbol" w:hAnsi="Symbol"/>
      <w:color w:val="auto"/>
    </w:rPr>
  </w:style>
  <w:style w:type="character" w:customStyle="1" w:styleId="WW8Num9z0">
    <w:name w:val="WW8Num9z0"/>
    <w:rsid w:val="004E7CCD"/>
    <w:rPr>
      <w:rFonts w:ascii="Symbol" w:hAnsi="Symbol"/>
    </w:rPr>
  </w:style>
  <w:style w:type="character" w:customStyle="1" w:styleId="WW8Num10z0">
    <w:name w:val="WW8Num10z0"/>
    <w:rsid w:val="004E7CCD"/>
    <w:rPr>
      <w:rFonts w:ascii="Symbol" w:hAnsi="Symbol"/>
      <w:color w:val="auto"/>
    </w:rPr>
  </w:style>
  <w:style w:type="character" w:customStyle="1" w:styleId="WW8Num11z0">
    <w:name w:val="WW8Num11z0"/>
    <w:rsid w:val="004E7CCD"/>
    <w:rPr>
      <w:rFonts w:ascii="Symbol" w:hAnsi="Symbol"/>
    </w:rPr>
  </w:style>
  <w:style w:type="character" w:customStyle="1" w:styleId="WW8Num12z0">
    <w:name w:val="WW8Num12z0"/>
    <w:rsid w:val="004E7CCD"/>
    <w:rPr>
      <w:rFonts w:ascii="Symbol" w:hAnsi="Symbol"/>
    </w:rPr>
  </w:style>
  <w:style w:type="character" w:customStyle="1" w:styleId="WW8Num13z0">
    <w:name w:val="WW8Num13z0"/>
    <w:rsid w:val="004E7CCD"/>
    <w:rPr>
      <w:rFonts w:ascii="Symbol" w:hAnsi="Symbol"/>
    </w:rPr>
  </w:style>
  <w:style w:type="character" w:customStyle="1" w:styleId="WW8Num14z0">
    <w:name w:val="WW8Num14z0"/>
    <w:rsid w:val="004E7CCD"/>
    <w:rPr>
      <w:rFonts w:ascii="Symbol" w:hAnsi="Symbol"/>
    </w:rPr>
  </w:style>
  <w:style w:type="character" w:customStyle="1" w:styleId="WW8Num15z0">
    <w:name w:val="WW8Num15z0"/>
    <w:rsid w:val="004E7CCD"/>
    <w:rPr>
      <w:rFonts w:ascii="Symbol" w:hAnsi="Symbol"/>
    </w:rPr>
  </w:style>
  <w:style w:type="character" w:customStyle="1" w:styleId="WW8Num16z0">
    <w:name w:val="WW8Num16z0"/>
    <w:rsid w:val="004E7CCD"/>
    <w:rPr>
      <w:rFonts w:ascii="Symbol" w:hAnsi="Symbol"/>
      <w:color w:val="auto"/>
    </w:rPr>
  </w:style>
  <w:style w:type="character" w:customStyle="1" w:styleId="WW8Num17z0">
    <w:name w:val="WW8Num17z0"/>
    <w:rsid w:val="004E7CCD"/>
    <w:rPr>
      <w:rFonts w:ascii="Symbol" w:hAnsi="Symbol"/>
    </w:rPr>
  </w:style>
  <w:style w:type="character" w:customStyle="1" w:styleId="WW8Num17z1">
    <w:name w:val="WW8Num17z1"/>
    <w:rsid w:val="004E7CCD"/>
    <w:rPr>
      <w:rFonts w:ascii="Courier New" w:hAnsi="Courier New" w:cs="Courier New"/>
    </w:rPr>
  </w:style>
  <w:style w:type="character" w:customStyle="1" w:styleId="WW8Num17z2">
    <w:name w:val="WW8Num17z2"/>
    <w:rsid w:val="004E7CCD"/>
    <w:rPr>
      <w:rFonts w:ascii="Wingdings" w:hAnsi="Wingdings"/>
    </w:rPr>
  </w:style>
  <w:style w:type="character" w:customStyle="1" w:styleId="WW8Num18z0">
    <w:name w:val="WW8Num18z0"/>
    <w:rsid w:val="004E7CCD"/>
    <w:rPr>
      <w:rFonts w:ascii="Symbol" w:hAnsi="Symbol"/>
      <w:color w:val="auto"/>
    </w:rPr>
  </w:style>
  <w:style w:type="character" w:customStyle="1" w:styleId="WW8Num19z0">
    <w:name w:val="WW8Num19z0"/>
    <w:rsid w:val="004E7CCD"/>
    <w:rPr>
      <w:rFonts w:ascii="Symbol" w:hAnsi="Symbol"/>
      <w:color w:val="auto"/>
    </w:rPr>
  </w:style>
  <w:style w:type="character" w:customStyle="1" w:styleId="WW8Num20z0">
    <w:name w:val="WW8Num20z0"/>
    <w:rsid w:val="004E7CCD"/>
    <w:rPr>
      <w:rFonts w:ascii="Symbol" w:hAnsi="Symbol"/>
    </w:rPr>
  </w:style>
  <w:style w:type="character" w:customStyle="1" w:styleId="WW8Num21z0">
    <w:name w:val="WW8Num21z0"/>
    <w:rsid w:val="004E7CCD"/>
    <w:rPr>
      <w:rFonts w:ascii="Symbol" w:hAnsi="Symbol"/>
    </w:rPr>
  </w:style>
  <w:style w:type="character" w:customStyle="1" w:styleId="WW8Num22z0">
    <w:name w:val="WW8Num22z0"/>
    <w:rsid w:val="004E7CCD"/>
    <w:rPr>
      <w:rFonts w:ascii="Symbol" w:hAnsi="Symbol"/>
    </w:rPr>
  </w:style>
  <w:style w:type="character" w:customStyle="1" w:styleId="WW8Num23z0">
    <w:name w:val="WW8Num23z0"/>
    <w:rsid w:val="004E7CCD"/>
    <w:rPr>
      <w:rFonts w:ascii="Symbol" w:hAnsi="Symbol"/>
    </w:rPr>
  </w:style>
  <w:style w:type="character" w:customStyle="1" w:styleId="WW8Num24z0">
    <w:name w:val="WW8Num24z0"/>
    <w:rsid w:val="004E7CCD"/>
    <w:rPr>
      <w:rFonts w:ascii="Symbol" w:hAnsi="Symbol"/>
    </w:rPr>
  </w:style>
  <w:style w:type="character" w:customStyle="1" w:styleId="WW8Num25z0">
    <w:name w:val="WW8Num25z0"/>
    <w:rsid w:val="004E7CCD"/>
    <w:rPr>
      <w:rFonts w:ascii="Symbol" w:hAnsi="Symbol"/>
    </w:rPr>
  </w:style>
  <w:style w:type="character" w:customStyle="1" w:styleId="WW8Num26z0">
    <w:name w:val="WW8Num26z0"/>
    <w:rsid w:val="004E7CCD"/>
    <w:rPr>
      <w:rFonts w:ascii="Symbol" w:hAnsi="Symbol"/>
      <w:color w:val="auto"/>
    </w:rPr>
  </w:style>
  <w:style w:type="character" w:customStyle="1" w:styleId="WW8Num27z0">
    <w:name w:val="WW8Num27z0"/>
    <w:rsid w:val="004E7CCD"/>
    <w:rPr>
      <w:rFonts w:ascii="Symbol" w:hAnsi="Symbol"/>
    </w:rPr>
  </w:style>
  <w:style w:type="character" w:customStyle="1" w:styleId="WW8Num28z0">
    <w:name w:val="WW8Num28z0"/>
    <w:rsid w:val="004E7CCD"/>
    <w:rPr>
      <w:rFonts w:ascii="Symbol" w:hAnsi="Symbol"/>
    </w:rPr>
  </w:style>
  <w:style w:type="character" w:customStyle="1" w:styleId="WW8Num29z0">
    <w:name w:val="WW8Num29z0"/>
    <w:rsid w:val="004E7CCD"/>
    <w:rPr>
      <w:rFonts w:ascii="Symbol" w:hAnsi="Symbol"/>
    </w:rPr>
  </w:style>
  <w:style w:type="character" w:customStyle="1" w:styleId="WW8Num30z0">
    <w:name w:val="WW8Num30z0"/>
    <w:rsid w:val="004E7CCD"/>
    <w:rPr>
      <w:rFonts w:ascii="Symbol" w:hAnsi="Symbol"/>
    </w:rPr>
  </w:style>
  <w:style w:type="character" w:customStyle="1" w:styleId="WW8Num31z0">
    <w:name w:val="WW8Num31z0"/>
    <w:rsid w:val="004E7CCD"/>
    <w:rPr>
      <w:rFonts w:ascii="Symbol" w:hAnsi="Symbol"/>
      <w:color w:val="auto"/>
    </w:rPr>
  </w:style>
  <w:style w:type="character" w:customStyle="1" w:styleId="WW8Num31z1">
    <w:name w:val="WW8Num31z1"/>
    <w:rsid w:val="004E7CCD"/>
    <w:rPr>
      <w:rFonts w:ascii="Courier New" w:hAnsi="Courier New"/>
    </w:rPr>
  </w:style>
  <w:style w:type="character" w:customStyle="1" w:styleId="WW8Num31z2">
    <w:name w:val="WW8Num31z2"/>
    <w:rsid w:val="004E7CCD"/>
    <w:rPr>
      <w:rFonts w:ascii="Wingdings" w:hAnsi="Wingdings"/>
    </w:rPr>
  </w:style>
  <w:style w:type="character" w:customStyle="1" w:styleId="WW8Num31z3">
    <w:name w:val="WW8Num31z3"/>
    <w:rsid w:val="004E7CCD"/>
    <w:rPr>
      <w:rFonts w:ascii="Symbol" w:hAnsi="Symbol"/>
    </w:rPr>
  </w:style>
  <w:style w:type="character" w:customStyle="1" w:styleId="WW8Num32z0">
    <w:name w:val="WW8Num32z0"/>
    <w:rsid w:val="004E7CCD"/>
    <w:rPr>
      <w:rFonts w:ascii="Symbol" w:hAnsi="Symbol"/>
    </w:rPr>
  </w:style>
  <w:style w:type="character" w:customStyle="1" w:styleId="WW8Num33z0">
    <w:name w:val="WW8Num33z0"/>
    <w:rsid w:val="004E7CCD"/>
    <w:rPr>
      <w:rFonts w:ascii="Symbol" w:hAnsi="Symbol"/>
      <w:color w:val="auto"/>
    </w:rPr>
  </w:style>
  <w:style w:type="character" w:customStyle="1" w:styleId="WW8Num33z1">
    <w:name w:val="WW8Num33z1"/>
    <w:rsid w:val="004E7CCD"/>
    <w:rPr>
      <w:rFonts w:ascii="Courier New" w:hAnsi="Courier New"/>
    </w:rPr>
  </w:style>
  <w:style w:type="character" w:customStyle="1" w:styleId="WW8Num33z2">
    <w:name w:val="WW8Num33z2"/>
    <w:rsid w:val="004E7CCD"/>
    <w:rPr>
      <w:rFonts w:ascii="Wingdings" w:hAnsi="Wingdings"/>
    </w:rPr>
  </w:style>
  <w:style w:type="character" w:customStyle="1" w:styleId="WW8Num33z3">
    <w:name w:val="WW8Num33z3"/>
    <w:rsid w:val="004E7CCD"/>
    <w:rPr>
      <w:rFonts w:ascii="Symbol" w:hAnsi="Symbol"/>
    </w:rPr>
  </w:style>
  <w:style w:type="character" w:customStyle="1" w:styleId="WW8Num34z0">
    <w:name w:val="WW8Num34z0"/>
    <w:rsid w:val="004E7CCD"/>
    <w:rPr>
      <w:rFonts w:ascii="Symbol" w:hAnsi="Symbol"/>
      <w:color w:val="auto"/>
    </w:rPr>
  </w:style>
  <w:style w:type="character" w:customStyle="1" w:styleId="WW8Num35z0">
    <w:name w:val="WW8Num35z0"/>
    <w:rsid w:val="004E7CCD"/>
    <w:rPr>
      <w:rFonts w:ascii="Symbol" w:hAnsi="Symbol"/>
    </w:rPr>
  </w:style>
  <w:style w:type="character" w:customStyle="1" w:styleId="WW8Num36z0">
    <w:name w:val="WW8Num36z0"/>
    <w:rsid w:val="004E7CCD"/>
    <w:rPr>
      <w:rFonts w:ascii="Symbol" w:hAnsi="Symbol"/>
      <w:color w:val="auto"/>
    </w:rPr>
  </w:style>
  <w:style w:type="character" w:customStyle="1" w:styleId="WW8Num37z0">
    <w:name w:val="WW8Num37z0"/>
    <w:rsid w:val="004E7CCD"/>
    <w:rPr>
      <w:rFonts w:ascii="Symbol" w:hAnsi="Symbol"/>
      <w:color w:val="auto"/>
    </w:rPr>
  </w:style>
  <w:style w:type="character" w:customStyle="1" w:styleId="WW8Num38z0">
    <w:name w:val="WW8Num38z0"/>
    <w:rsid w:val="004E7CCD"/>
    <w:rPr>
      <w:rFonts w:ascii="Symbol" w:hAnsi="Symbol"/>
    </w:rPr>
  </w:style>
  <w:style w:type="character" w:customStyle="1" w:styleId="WW8Num39z0">
    <w:name w:val="WW8Num39z0"/>
    <w:rsid w:val="004E7CCD"/>
    <w:rPr>
      <w:rFonts w:ascii="Symbol" w:hAnsi="Symbol"/>
    </w:rPr>
  </w:style>
  <w:style w:type="character" w:customStyle="1" w:styleId="WW8Num40z0">
    <w:name w:val="WW8Num40z0"/>
    <w:rsid w:val="004E7CCD"/>
    <w:rPr>
      <w:rFonts w:ascii="Symbol" w:hAnsi="Symbol"/>
      <w:color w:val="auto"/>
    </w:rPr>
  </w:style>
  <w:style w:type="character" w:customStyle="1" w:styleId="WW8Num41z0">
    <w:name w:val="WW8Num41z0"/>
    <w:rsid w:val="004E7CCD"/>
    <w:rPr>
      <w:rFonts w:ascii="Symbol" w:hAnsi="Symbol"/>
      <w:color w:val="auto"/>
    </w:rPr>
  </w:style>
  <w:style w:type="character" w:customStyle="1" w:styleId="WW8Num42z0">
    <w:name w:val="WW8Num42z0"/>
    <w:rsid w:val="004E7CCD"/>
    <w:rPr>
      <w:rFonts w:ascii="Symbol" w:hAnsi="Symbol"/>
    </w:rPr>
  </w:style>
  <w:style w:type="character" w:customStyle="1" w:styleId="WW8Num43z0">
    <w:name w:val="WW8Num43z0"/>
    <w:rsid w:val="004E7CCD"/>
    <w:rPr>
      <w:rFonts w:ascii="Symbol" w:hAnsi="Symbol"/>
    </w:rPr>
  </w:style>
  <w:style w:type="character" w:customStyle="1" w:styleId="WW8Num44z0">
    <w:name w:val="WW8Num44z0"/>
    <w:rsid w:val="004E7CCD"/>
    <w:rPr>
      <w:rFonts w:ascii="Symbol" w:hAnsi="Symbol"/>
      <w:color w:val="auto"/>
    </w:rPr>
  </w:style>
  <w:style w:type="character" w:customStyle="1" w:styleId="WW8Num44z1">
    <w:name w:val="WW8Num44z1"/>
    <w:rsid w:val="004E7CCD"/>
    <w:rPr>
      <w:rFonts w:ascii="Courier New" w:hAnsi="Courier New"/>
    </w:rPr>
  </w:style>
  <w:style w:type="character" w:customStyle="1" w:styleId="WW8Num44z2">
    <w:name w:val="WW8Num44z2"/>
    <w:rsid w:val="004E7CCD"/>
    <w:rPr>
      <w:rFonts w:ascii="Wingdings" w:hAnsi="Wingdings"/>
    </w:rPr>
  </w:style>
  <w:style w:type="character" w:customStyle="1" w:styleId="WW8Num44z3">
    <w:name w:val="WW8Num44z3"/>
    <w:rsid w:val="004E7CCD"/>
    <w:rPr>
      <w:rFonts w:ascii="Symbol" w:hAnsi="Symbol"/>
    </w:rPr>
  </w:style>
  <w:style w:type="character" w:customStyle="1" w:styleId="WW8Num45z0">
    <w:name w:val="WW8Num45z0"/>
    <w:rsid w:val="004E7CCD"/>
    <w:rPr>
      <w:rFonts w:ascii="Symbol" w:hAnsi="Symbol"/>
      <w:color w:val="auto"/>
    </w:rPr>
  </w:style>
  <w:style w:type="character" w:customStyle="1" w:styleId="WW8Num46z0">
    <w:name w:val="WW8Num46z0"/>
    <w:rsid w:val="004E7CCD"/>
    <w:rPr>
      <w:rFonts w:ascii="Symbol" w:hAnsi="Symbol"/>
      <w:color w:val="auto"/>
    </w:rPr>
  </w:style>
  <w:style w:type="character" w:customStyle="1" w:styleId="WW8Num47z0">
    <w:name w:val="WW8Num47z0"/>
    <w:rsid w:val="004E7CCD"/>
    <w:rPr>
      <w:rFonts w:ascii="Symbol" w:hAnsi="Symbol"/>
      <w:color w:val="auto"/>
    </w:rPr>
  </w:style>
  <w:style w:type="character" w:customStyle="1" w:styleId="WW8Num48z0">
    <w:name w:val="WW8Num48z0"/>
    <w:rsid w:val="004E7CCD"/>
    <w:rPr>
      <w:rFonts w:ascii="Symbol" w:hAnsi="Symbol"/>
      <w:color w:val="auto"/>
    </w:rPr>
  </w:style>
  <w:style w:type="character" w:customStyle="1" w:styleId="WW8Num49z0">
    <w:name w:val="WW8Num49z0"/>
    <w:rsid w:val="004E7CCD"/>
    <w:rPr>
      <w:rFonts w:ascii="Symbol" w:hAnsi="Symbol"/>
    </w:rPr>
  </w:style>
  <w:style w:type="character" w:customStyle="1" w:styleId="WW8Num49z1">
    <w:name w:val="WW8Num49z1"/>
    <w:rsid w:val="004E7CCD"/>
    <w:rPr>
      <w:rFonts w:ascii="Courier New" w:hAnsi="Courier New" w:cs="Courier New"/>
    </w:rPr>
  </w:style>
  <w:style w:type="character" w:customStyle="1" w:styleId="WW8Num49z2">
    <w:name w:val="WW8Num49z2"/>
    <w:rsid w:val="004E7CCD"/>
    <w:rPr>
      <w:rFonts w:ascii="Wingdings" w:hAnsi="Wingdings"/>
    </w:rPr>
  </w:style>
  <w:style w:type="character" w:customStyle="1" w:styleId="WW8Num50z0">
    <w:name w:val="WW8Num50z0"/>
    <w:rsid w:val="004E7CCD"/>
    <w:rPr>
      <w:rFonts w:ascii="Symbol" w:hAnsi="Symbol"/>
      <w:color w:val="auto"/>
    </w:rPr>
  </w:style>
  <w:style w:type="character" w:customStyle="1" w:styleId="WW8Num51z0">
    <w:name w:val="WW8Num51z0"/>
    <w:rsid w:val="004E7CCD"/>
    <w:rPr>
      <w:rFonts w:ascii="Symbol" w:hAnsi="Symbol"/>
    </w:rPr>
  </w:style>
  <w:style w:type="character" w:customStyle="1" w:styleId="WW8Num52z0">
    <w:name w:val="WW8Num52z0"/>
    <w:rsid w:val="004E7CCD"/>
    <w:rPr>
      <w:rFonts w:ascii="Symbol" w:hAnsi="Symbol"/>
      <w:color w:val="auto"/>
    </w:rPr>
  </w:style>
  <w:style w:type="character" w:customStyle="1" w:styleId="WW8Num53z0">
    <w:name w:val="WW8Num53z0"/>
    <w:rsid w:val="004E7CCD"/>
    <w:rPr>
      <w:rFonts w:ascii="Symbol" w:hAnsi="Symbol"/>
    </w:rPr>
  </w:style>
  <w:style w:type="character" w:customStyle="1" w:styleId="WW8Num54z0">
    <w:name w:val="WW8Num54z0"/>
    <w:rsid w:val="004E7CCD"/>
    <w:rPr>
      <w:rFonts w:ascii="Symbol" w:hAnsi="Symbol"/>
    </w:rPr>
  </w:style>
  <w:style w:type="character" w:customStyle="1" w:styleId="WW8Num55z0">
    <w:name w:val="WW8Num55z0"/>
    <w:rsid w:val="004E7CCD"/>
    <w:rPr>
      <w:rFonts w:ascii="Symbol" w:hAnsi="Symbol"/>
    </w:rPr>
  </w:style>
  <w:style w:type="character" w:customStyle="1" w:styleId="WW8Num56z0">
    <w:name w:val="WW8Num56z0"/>
    <w:rsid w:val="004E7CCD"/>
    <w:rPr>
      <w:rFonts w:ascii="Symbol" w:hAnsi="Symbol"/>
      <w:color w:val="auto"/>
    </w:rPr>
  </w:style>
  <w:style w:type="character" w:customStyle="1" w:styleId="WW8Num57z0">
    <w:name w:val="WW8Num57z0"/>
    <w:rsid w:val="004E7CCD"/>
    <w:rPr>
      <w:rFonts w:ascii="Symbol" w:hAnsi="Symbol"/>
    </w:rPr>
  </w:style>
  <w:style w:type="character" w:customStyle="1" w:styleId="WW8Num58z0">
    <w:name w:val="WW8Num58z0"/>
    <w:rsid w:val="004E7CCD"/>
    <w:rPr>
      <w:rFonts w:ascii="Symbol" w:hAnsi="Symbol"/>
      <w:color w:val="auto"/>
    </w:rPr>
  </w:style>
  <w:style w:type="character" w:customStyle="1" w:styleId="WW8Num59z0">
    <w:name w:val="WW8Num59z0"/>
    <w:rsid w:val="004E7CCD"/>
    <w:rPr>
      <w:rFonts w:ascii="Symbol" w:hAnsi="Symbol"/>
      <w:color w:val="auto"/>
    </w:rPr>
  </w:style>
  <w:style w:type="character" w:customStyle="1" w:styleId="WW8Num60z0">
    <w:name w:val="WW8Num60z0"/>
    <w:rsid w:val="004E7CCD"/>
    <w:rPr>
      <w:rFonts w:ascii="Symbol" w:hAnsi="Symbol"/>
    </w:rPr>
  </w:style>
  <w:style w:type="character" w:customStyle="1" w:styleId="WW8Num61z0">
    <w:name w:val="WW8Num61z0"/>
    <w:rsid w:val="004E7CCD"/>
    <w:rPr>
      <w:rFonts w:ascii="Symbol" w:hAnsi="Symbol"/>
    </w:rPr>
  </w:style>
  <w:style w:type="character" w:customStyle="1" w:styleId="WW8Num62z0">
    <w:name w:val="WW8Num62z0"/>
    <w:rsid w:val="004E7CCD"/>
    <w:rPr>
      <w:rFonts w:ascii="Symbol" w:hAnsi="Symbol"/>
      <w:color w:val="auto"/>
    </w:rPr>
  </w:style>
  <w:style w:type="character" w:customStyle="1" w:styleId="WW8Num63z0">
    <w:name w:val="WW8Num63z0"/>
    <w:rsid w:val="004E7CCD"/>
    <w:rPr>
      <w:rFonts w:ascii="Symbol" w:hAnsi="Symbol"/>
      <w:color w:val="auto"/>
    </w:rPr>
  </w:style>
  <w:style w:type="character" w:customStyle="1" w:styleId="WW8Num64z0">
    <w:name w:val="WW8Num64z0"/>
    <w:rsid w:val="004E7CCD"/>
    <w:rPr>
      <w:rFonts w:ascii="Symbol" w:hAnsi="Symbol"/>
    </w:rPr>
  </w:style>
  <w:style w:type="character" w:customStyle="1" w:styleId="WW8Num65z0">
    <w:name w:val="WW8Num65z0"/>
    <w:rsid w:val="004E7CCD"/>
    <w:rPr>
      <w:rFonts w:ascii="Symbol" w:hAnsi="Symbol"/>
      <w:color w:val="auto"/>
    </w:rPr>
  </w:style>
  <w:style w:type="character" w:customStyle="1" w:styleId="WW8Num66z0">
    <w:name w:val="WW8Num66z0"/>
    <w:rsid w:val="004E7CCD"/>
    <w:rPr>
      <w:rFonts w:ascii="Symbol" w:hAnsi="Symbol"/>
    </w:rPr>
  </w:style>
  <w:style w:type="character" w:customStyle="1" w:styleId="WW8Num67z0">
    <w:name w:val="WW8Num67z0"/>
    <w:rsid w:val="004E7CCD"/>
    <w:rPr>
      <w:rFonts w:ascii="Symbol" w:hAnsi="Symbol"/>
    </w:rPr>
  </w:style>
  <w:style w:type="character" w:customStyle="1" w:styleId="WW8Num68z0">
    <w:name w:val="WW8Num68z0"/>
    <w:rsid w:val="004E7CCD"/>
    <w:rPr>
      <w:rFonts w:ascii="Symbol" w:hAnsi="Symbol"/>
      <w:color w:val="auto"/>
    </w:rPr>
  </w:style>
  <w:style w:type="character" w:customStyle="1" w:styleId="WW8Num69z0">
    <w:name w:val="WW8Num69z0"/>
    <w:rsid w:val="004E7CCD"/>
    <w:rPr>
      <w:rFonts w:ascii="Symbol" w:hAnsi="Symbol"/>
    </w:rPr>
  </w:style>
  <w:style w:type="character" w:customStyle="1" w:styleId="WW8Num70z0">
    <w:name w:val="WW8Num70z0"/>
    <w:rsid w:val="004E7CCD"/>
    <w:rPr>
      <w:rFonts w:ascii="Symbol" w:hAnsi="Symbol"/>
    </w:rPr>
  </w:style>
  <w:style w:type="character" w:customStyle="1" w:styleId="WW8Num71z0">
    <w:name w:val="WW8Num71z0"/>
    <w:rsid w:val="004E7CCD"/>
    <w:rPr>
      <w:rFonts w:ascii="Symbol" w:hAnsi="Symbol"/>
    </w:rPr>
  </w:style>
  <w:style w:type="character" w:customStyle="1" w:styleId="WW8Num72z0">
    <w:name w:val="WW8Num72z0"/>
    <w:rsid w:val="004E7CCD"/>
    <w:rPr>
      <w:rFonts w:ascii="Symbol" w:hAnsi="Symbol"/>
    </w:rPr>
  </w:style>
  <w:style w:type="character" w:customStyle="1" w:styleId="WW8Num73z0">
    <w:name w:val="WW8Num73z0"/>
    <w:rsid w:val="004E7CCD"/>
    <w:rPr>
      <w:rFonts w:ascii="Symbol" w:hAnsi="Symbol"/>
      <w:color w:val="auto"/>
    </w:rPr>
  </w:style>
  <w:style w:type="character" w:customStyle="1" w:styleId="WW8Num74z0">
    <w:name w:val="WW8Num74z0"/>
    <w:rsid w:val="004E7CCD"/>
    <w:rPr>
      <w:rFonts w:ascii="Symbol" w:hAnsi="Symbol"/>
    </w:rPr>
  </w:style>
  <w:style w:type="character" w:customStyle="1" w:styleId="WW8Num75z0">
    <w:name w:val="WW8Num75z0"/>
    <w:rsid w:val="004E7CCD"/>
    <w:rPr>
      <w:rFonts w:ascii="Symbol" w:hAnsi="Symbol"/>
    </w:rPr>
  </w:style>
  <w:style w:type="character" w:customStyle="1" w:styleId="WW8Num76z0">
    <w:name w:val="WW8Num76z0"/>
    <w:rsid w:val="004E7CCD"/>
    <w:rPr>
      <w:rFonts w:ascii="Symbol" w:hAnsi="Symbol"/>
      <w:color w:val="auto"/>
    </w:rPr>
  </w:style>
  <w:style w:type="character" w:customStyle="1" w:styleId="WW8Num76z1">
    <w:name w:val="WW8Num76z1"/>
    <w:rsid w:val="004E7CCD"/>
    <w:rPr>
      <w:rFonts w:ascii="Courier New" w:hAnsi="Courier New"/>
    </w:rPr>
  </w:style>
  <w:style w:type="character" w:customStyle="1" w:styleId="WW8Num76z2">
    <w:name w:val="WW8Num76z2"/>
    <w:rsid w:val="004E7CCD"/>
    <w:rPr>
      <w:rFonts w:ascii="Wingdings" w:hAnsi="Wingdings"/>
    </w:rPr>
  </w:style>
  <w:style w:type="character" w:customStyle="1" w:styleId="WW8Num76z3">
    <w:name w:val="WW8Num76z3"/>
    <w:rsid w:val="004E7CCD"/>
    <w:rPr>
      <w:rFonts w:ascii="Symbol" w:hAnsi="Symbol"/>
    </w:rPr>
  </w:style>
  <w:style w:type="character" w:customStyle="1" w:styleId="WW8Num77z0">
    <w:name w:val="WW8Num77z0"/>
    <w:rsid w:val="004E7CCD"/>
    <w:rPr>
      <w:rFonts w:ascii="Symbol" w:hAnsi="Symbol"/>
    </w:rPr>
  </w:style>
  <w:style w:type="character" w:customStyle="1" w:styleId="WW8Num78z0">
    <w:name w:val="WW8Num78z0"/>
    <w:rsid w:val="004E7CCD"/>
    <w:rPr>
      <w:rFonts w:ascii="Symbol" w:hAnsi="Symbol"/>
      <w:color w:val="auto"/>
    </w:rPr>
  </w:style>
  <w:style w:type="character" w:customStyle="1" w:styleId="WW8Num79z0">
    <w:name w:val="WW8Num79z0"/>
    <w:rsid w:val="004E7CCD"/>
    <w:rPr>
      <w:rFonts w:ascii="Symbol" w:hAnsi="Symbol"/>
      <w:color w:val="auto"/>
    </w:rPr>
  </w:style>
  <w:style w:type="character" w:customStyle="1" w:styleId="WW8Num79z1">
    <w:name w:val="WW8Num79z1"/>
    <w:rsid w:val="004E7CCD"/>
    <w:rPr>
      <w:rFonts w:ascii="Courier New" w:hAnsi="Courier New"/>
    </w:rPr>
  </w:style>
  <w:style w:type="character" w:customStyle="1" w:styleId="WW8Num79z2">
    <w:name w:val="WW8Num79z2"/>
    <w:rsid w:val="004E7CCD"/>
    <w:rPr>
      <w:rFonts w:ascii="Wingdings" w:hAnsi="Wingdings"/>
    </w:rPr>
  </w:style>
  <w:style w:type="character" w:customStyle="1" w:styleId="WW8Num79z3">
    <w:name w:val="WW8Num79z3"/>
    <w:rsid w:val="004E7CCD"/>
    <w:rPr>
      <w:rFonts w:ascii="Symbol" w:hAnsi="Symbol"/>
    </w:rPr>
  </w:style>
  <w:style w:type="character" w:customStyle="1" w:styleId="WW8Num80z0">
    <w:name w:val="WW8Num80z0"/>
    <w:rsid w:val="004E7CCD"/>
    <w:rPr>
      <w:rFonts w:ascii="Symbol" w:hAnsi="Symbol"/>
    </w:rPr>
  </w:style>
  <w:style w:type="character" w:customStyle="1" w:styleId="WW8Num81z0">
    <w:name w:val="WW8Num81z0"/>
    <w:rsid w:val="004E7CCD"/>
    <w:rPr>
      <w:rFonts w:ascii="Symbol" w:hAnsi="Symbol"/>
      <w:color w:val="auto"/>
    </w:rPr>
  </w:style>
  <w:style w:type="character" w:customStyle="1" w:styleId="WW8Num82z0">
    <w:name w:val="WW8Num82z0"/>
    <w:rsid w:val="004E7CCD"/>
    <w:rPr>
      <w:rFonts w:ascii="Symbol" w:hAnsi="Symbol"/>
      <w:color w:val="auto"/>
    </w:rPr>
  </w:style>
  <w:style w:type="character" w:customStyle="1" w:styleId="WW8Num83z0">
    <w:name w:val="WW8Num83z0"/>
    <w:rsid w:val="004E7CCD"/>
    <w:rPr>
      <w:rFonts w:ascii="Symbol" w:hAnsi="Symbol"/>
    </w:rPr>
  </w:style>
  <w:style w:type="character" w:customStyle="1" w:styleId="WW8Num84z0">
    <w:name w:val="WW8Num84z0"/>
    <w:rsid w:val="004E7CCD"/>
    <w:rPr>
      <w:rFonts w:ascii="Symbol" w:hAnsi="Symbol"/>
      <w:color w:val="auto"/>
    </w:rPr>
  </w:style>
  <w:style w:type="character" w:customStyle="1" w:styleId="WW8Num85z0">
    <w:name w:val="WW8Num85z0"/>
    <w:rsid w:val="004E7CCD"/>
    <w:rPr>
      <w:rFonts w:ascii="Symbol" w:hAnsi="Symbol"/>
      <w:color w:val="auto"/>
    </w:rPr>
  </w:style>
  <w:style w:type="character" w:customStyle="1" w:styleId="WW8Num86z0">
    <w:name w:val="WW8Num86z0"/>
    <w:rsid w:val="004E7CCD"/>
    <w:rPr>
      <w:rFonts w:ascii="Symbol" w:hAnsi="Symbol"/>
    </w:rPr>
  </w:style>
  <w:style w:type="character" w:customStyle="1" w:styleId="WW8Num86z1">
    <w:name w:val="WW8Num86z1"/>
    <w:rsid w:val="004E7CCD"/>
    <w:rPr>
      <w:rFonts w:ascii="Courier New" w:hAnsi="Courier New" w:cs="Courier New"/>
    </w:rPr>
  </w:style>
  <w:style w:type="character" w:customStyle="1" w:styleId="WW8Num86z2">
    <w:name w:val="WW8Num86z2"/>
    <w:rsid w:val="004E7CCD"/>
    <w:rPr>
      <w:rFonts w:ascii="Wingdings" w:hAnsi="Wingdings"/>
    </w:rPr>
  </w:style>
  <w:style w:type="character" w:customStyle="1" w:styleId="WW8Num87z0">
    <w:name w:val="WW8Num87z0"/>
    <w:rsid w:val="004E7CCD"/>
    <w:rPr>
      <w:rFonts w:ascii="Symbol" w:hAnsi="Symbol"/>
    </w:rPr>
  </w:style>
  <w:style w:type="character" w:customStyle="1" w:styleId="WW8Num88z0">
    <w:name w:val="WW8Num88z0"/>
    <w:rsid w:val="004E7CCD"/>
    <w:rPr>
      <w:rFonts w:ascii="Symbol" w:hAnsi="Symbol"/>
    </w:rPr>
  </w:style>
  <w:style w:type="character" w:customStyle="1" w:styleId="WW8Num89z0">
    <w:name w:val="WW8Num89z0"/>
    <w:rsid w:val="004E7CCD"/>
    <w:rPr>
      <w:rFonts w:ascii="Symbol" w:hAnsi="Symbol"/>
      <w:color w:val="auto"/>
    </w:rPr>
  </w:style>
  <w:style w:type="character" w:customStyle="1" w:styleId="WW8Num90z0">
    <w:name w:val="WW8Num90z0"/>
    <w:rsid w:val="004E7CCD"/>
    <w:rPr>
      <w:rFonts w:ascii="Symbol" w:hAnsi="Symbol"/>
    </w:rPr>
  </w:style>
  <w:style w:type="character" w:customStyle="1" w:styleId="WW8Num91z0">
    <w:name w:val="WW8Num91z0"/>
    <w:rsid w:val="004E7CCD"/>
    <w:rPr>
      <w:rFonts w:ascii="Symbol" w:hAnsi="Symbol"/>
    </w:rPr>
  </w:style>
  <w:style w:type="character" w:customStyle="1" w:styleId="WW8Num93z0">
    <w:name w:val="WW8Num93z0"/>
    <w:rsid w:val="004E7CCD"/>
    <w:rPr>
      <w:rFonts w:ascii="Symbol" w:hAnsi="Symbol"/>
      <w:color w:val="auto"/>
    </w:rPr>
  </w:style>
  <w:style w:type="character" w:customStyle="1" w:styleId="WW8Num93z1">
    <w:name w:val="WW8Num93z1"/>
    <w:rsid w:val="004E7CCD"/>
    <w:rPr>
      <w:rFonts w:ascii="Courier New" w:hAnsi="Courier New"/>
    </w:rPr>
  </w:style>
  <w:style w:type="character" w:customStyle="1" w:styleId="WW8Num93z2">
    <w:name w:val="WW8Num93z2"/>
    <w:rsid w:val="004E7CCD"/>
    <w:rPr>
      <w:rFonts w:ascii="Wingdings" w:hAnsi="Wingdings"/>
    </w:rPr>
  </w:style>
  <w:style w:type="character" w:customStyle="1" w:styleId="WW8Num93z3">
    <w:name w:val="WW8Num93z3"/>
    <w:rsid w:val="004E7CCD"/>
    <w:rPr>
      <w:rFonts w:ascii="Symbol" w:hAnsi="Symbol"/>
    </w:rPr>
  </w:style>
  <w:style w:type="character" w:customStyle="1" w:styleId="WW8Num94z0">
    <w:name w:val="WW8Num94z0"/>
    <w:rsid w:val="004E7CCD"/>
    <w:rPr>
      <w:rFonts w:ascii="Symbol" w:hAnsi="Symbol"/>
      <w:color w:val="auto"/>
    </w:rPr>
  </w:style>
  <w:style w:type="character" w:customStyle="1" w:styleId="WW8Num95z0">
    <w:name w:val="WW8Num95z0"/>
    <w:rsid w:val="004E7CCD"/>
    <w:rPr>
      <w:rFonts w:ascii="Symbol" w:hAnsi="Symbol"/>
      <w:color w:val="auto"/>
    </w:rPr>
  </w:style>
  <w:style w:type="character" w:customStyle="1" w:styleId="WW8Num96z0">
    <w:name w:val="WW8Num96z0"/>
    <w:rsid w:val="004E7CCD"/>
    <w:rPr>
      <w:rFonts w:ascii="Symbol" w:hAnsi="Symbol"/>
      <w:color w:val="auto"/>
    </w:rPr>
  </w:style>
  <w:style w:type="character" w:customStyle="1" w:styleId="WW8Num97z0">
    <w:name w:val="WW8Num97z0"/>
    <w:rsid w:val="004E7CCD"/>
    <w:rPr>
      <w:rFonts w:ascii="Symbol" w:hAnsi="Symbol"/>
    </w:rPr>
  </w:style>
  <w:style w:type="character" w:customStyle="1" w:styleId="WW8Num98z0">
    <w:name w:val="WW8Num98z0"/>
    <w:rsid w:val="004E7CCD"/>
    <w:rPr>
      <w:rFonts w:ascii="Symbol" w:hAnsi="Symbol"/>
      <w:color w:val="auto"/>
    </w:rPr>
  </w:style>
  <w:style w:type="character" w:customStyle="1" w:styleId="WW8Num99z0">
    <w:name w:val="WW8Num99z0"/>
    <w:rsid w:val="004E7CCD"/>
    <w:rPr>
      <w:rFonts w:ascii="Symbol" w:hAnsi="Symbol"/>
      <w:color w:val="auto"/>
    </w:rPr>
  </w:style>
  <w:style w:type="character" w:customStyle="1" w:styleId="WW8Num100z0">
    <w:name w:val="WW8Num100z0"/>
    <w:rsid w:val="004E7CCD"/>
    <w:rPr>
      <w:rFonts w:ascii="Symbol" w:hAnsi="Symbol"/>
      <w:color w:val="auto"/>
    </w:rPr>
  </w:style>
  <w:style w:type="character" w:customStyle="1" w:styleId="WW8Num100z1">
    <w:name w:val="WW8Num100z1"/>
    <w:rsid w:val="004E7CCD"/>
    <w:rPr>
      <w:rFonts w:ascii="Courier New" w:hAnsi="Courier New"/>
    </w:rPr>
  </w:style>
  <w:style w:type="character" w:customStyle="1" w:styleId="WW8Num100z2">
    <w:name w:val="WW8Num100z2"/>
    <w:rsid w:val="004E7CCD"/>
    <w:rPr>
      <w:rFonts w:ascii="Wingdings" w:hAnsi="Wingdings"/>
    </w:rPr>
  </w:style>
  <w:style w:type="character" w:customStyle="1" w:styleId="WW8Num100z3">
    <w:name w:val="WW8Num100z3"/>
    <w:rsid w:val="004E7CCD"/>
    <w:rPr>
      <w:rFonts w:ascii="Symbol" w:hAnsi="Symbol"/>
    </w:rPr>
  </w:style>
  <w:style w:type="character" w:customStyle="1" w:styleId="WW8Num101z0">
    <w:name w:val="WW8Num101z0"/>
    <w:rsid w:val="004E7CCD"/>
    <w:rPr>
      <w:rFonts w:ascii="Symbol" w:hAnsi="Symbol"/>
    </w:rPr>
  </w:style>
  <w:style w:type="character" w:customStyle="1" w:styleId="WW8Num102z0">
    <w:name w:val="WW8Num102z0"/>
    <w:rsid w:val="004E7CCD"/>
    <w:rPr>
      <w:rFonts w:ascii="Symbol" w:hAnsi="Symbol"/>
      <w:color w:val="auto"/>
    </w:rPr>
  </w:style>
  <w:style w:type="character" w:customStyle="1" w:styleId="WW8Num102z1">
    <w:name w:val="WW8Num102z1"/>
    <w:rsid w:val="004E7CCD"/>
    <w:rPr>
      <w:rFonts w:ascii="Courier New" w:hAnsi="Courier New"/>
    </w:rPr>
  </w:style>
  <w:style w:type="character" w:customStyle="1" w:styleId="WW8Num102z2">
    <w:name w:val="WW8Num102z2"/>
    <w:rsid w:val="004E7CCD"/>
    <w:rPr>
      <w:rFonts w:ascii="Wingdings" w:hAnsi="Wingdings"/>
    </w:rPr>
  </w:style>
  <w:style w:type="character" w:customStyle="1" w:styleId="WW8Num102z3">
    <w:name w:val="WW8Num102z3"/>
    <w:rsid w:val="004E7CCD"/>
    <w:rPr>
      <w:rFonts w:ascii="Symbol" w:hAnsi="Symbol"/>
    </w:rPr>
  </w:style>
  <w:style w:type="character" w:customStyle="1" w:styleId="WW8Num103z0">
    <w:name w:val="WW8Num103z0"/>
    <w:rsid w:val="004E7CCD"/>
    <w:rPr>
      <w:rFonts w:ascii="Symbol" w:hAnsi="Symbol"/>
      <w:color w:val="auto"/>
    </w:rPr>
  </w:style>
  <w:style w:type="character" w:customStyle="1" w:styleId="WW8Num104z0">
    <w:name w:val="WW8Num104z0"/>
    <w:rsid w:val="004E7CCD"/>
    <w:rPr>
      <w:rFonts w:ascii="Symbol" w:hAnsi="Symbol"/>
    </w:rPr>
  </w:style>
  <w:style w:type="character" w:customStyle="1" w:styleId="WW8Num105z0">
    <w:name w:val="WW8Num105z0"/>
    <w:rsid w:val="004E7CCD"/>
    <w:rPr>
      <w:rFonts w:ascii="Symbol" w:hAnsi="Symbol"/>
    </w:rPr>
  </w:style>
  <w:style w:type="character" w:customStyle="1" w:styleId="WW8Num106z0">
    <w:name w:val="WW8Num106z0"/>
    <w:rsid w:val="004E7CCD"/>
    <w:rPr>
      <w:rFonts w:ascii="Symbol" w:hAnsi="Symbol"/>
    </w:rPr>
  </w:style>
  <w:style w:type="character" w:customStyle="1" w:styleId="WW8Num107z0">
    <w:name w:val="WW8Num107z0"/>
    <w:rsid w:val="004E7CCD"/>
    <w:rPr>
      <w:rFonts w:ascii="Symbol" w:hAnsi="Symbol"/>
    </w:rPr>
  </w:style>
  <w:style w:type="character" w:customStyle="1" w:styleId="WW8Num108z0">
    <w:name w:val="WW8Num108z0"/>
    <w:rsid w:val="004E7CCD"/>
    <w:rPr>
      <w:rFonts w:ascii="Symbol" w:hAnsi="Symbol"/>
    </w:rPr>
  </w:style>
  <w:style w:type="character" w:customStyle="1" w:styleId="WW8Num109z0">
    <w:name w:val="WW8Num109z0"/>
    <w:rsid w:val="004E7CCD"/>
    <w:rPr>
      <w:rFonts w:ascii="Symbol" w:hAnsi="Symbol"/>
      <w:color w:val="auto"/>
    </w:rPr>
  </w:style>
  <w:style w:type="character" w:customStyle="1" w:styleId="WW8Num110z0">
    <w:name w:val="WW8Num110z0"/>
    <w:rsid w:val="004E7CCD"/>
    <w:rPr>
      <w:rFonts w:ascii="Symbol" w:hAnsi="Symbol"/>
      <w:color w:val="auto"/>
    </w:rPr>
  </w:style>
  <w:style w:type="character" w:customStyle="1" w:styleId="WW8Num111z0">
    <w:name w:val="WW8Num111z0"/>
    <w:rsid w:val="004E7CCD"/>
    <w:rPr>
      <w:rFonts w:ascii="Symbol" w:hAnsi="Symbol"/>
      <w:color w:val="auto"/>
    </w:rPr>
  </w:style>
  <w:style w:type="character" w:customStyle="1" w:styleId="WW8Num112z0">
    <w:name w:val="WW8Num112z0"/>
    <w:rsid w:val="004E7CCD"/>
    <w:rPr>
      <w:rFonts w:ascii="Symbol" w:hAnsi="Symbol"/>
      <w:color w:val="auto"/>
    </w:rPr>
  </w:style>
  <w:style w:type="character" w:customStyle="1" w:styleId="WW8Num113z0">
    <w:name w:val="WW8Num113z0"/>
    <w:rsid w:val="004E7CCD"/>
    <w:rPr>
      <w:i/>
    </w:rPr>
  </w:style>
  <w:style w:type="character" w:customStyle="1" w:styleId="WW8Num114z0">
    <w:name w:val="WW8Num114z0"/>
    <w:rsid w:val="004E7CCD"/>
    <w:rPr>
      <w:rFonts w:ascii="Symbol" w:hAnsi="Symbol"/>
    </w:rPr>
  </w:style>
  <w:style w:type="character" w:customStyle="1" w:styleId="WW8Num115z0">
    <w:name w:val="WW8Num115z0"/>
    <w:rsid w:val="004E7CCD"/>
    <w:rPr>
      <w:rFonts w:ascii="Symbol" w:hAnsi="Symbol"/>
    </w:rPr>
  </w:style>
  <w:style w:type="character" w:customStyle="1" w:styleId="WW8Num116z0">
    <w:name w:val="WW8Num116z0"/>
    <w:rsid w:val="004E7CCD"/>
    <w:rPr>
      <w:rFonts w:ascii="Symbol" w:hAnsi="Symbol"/>
      <w:color w:val="auto"/>
    </w:rPr>
  </w:style>
  <w:style w:type="character" w:customStyle="1" w:styleId="WW8Num117z0">
    <w:name w:val="WW8Num117z0"/>
    <w:rsid w:val="004E7CCD"/>
    <w:rPr>
      <w:rFonts w:ascii="Symbol" w:hAnsi="Symbol"/>
    </w:rPr>
  </w:style>
  <w:style w:type="character" w:customStyle="1" w:styleId="WW8Num118z0">
    <w:name w:val="WW8Num118z0"/>
    <w:rsid w:val="004E7CCD"/>
    <w:rPr>
      <w:rFonts w:ascii="Symbol" w:hAnsi="Symbol"/>
    </w:rPr>
  </w:style>
  <w:style w:type="character" w:customStyle="1" w:styleId="WW8Num119z0">
    <w:name w:val="WW8Num119z0"/>
    <w:rsid w:val="004E7CCD"/>
    <w:rPr>
      <w:rFonts w:ascii="Symbol" w:hAnsi="Symbol"/>
    </w:rPr>
  </w:style>
  <w:style w:type="character" w:customStyle="1" w:styleId="WW8Num119z1">
    <w:name w:val="WW8Num119z1"/>
    <w:rsid w:val="004E7CCD"/>
    <w:rPr>
      <w:rFonts w:ascii="Courier New" w:hAnsi="Courier New" w:cs="Courier New"/>
    </w:rPr>
  </w:style>
  <w:style w:type="character" w:customStyle="1" w:styleId="WW8Num119z2">
    <w:name w:val="WW8Num119z2"/>
    <w:rsid w:val="004E7CCD"/>
    <w:rPr>
      <w:rFonts w:ascii="Wingdings" w:hAnsi="Wingdings"/>
    </w:rPr>
  </w:style>
  <w:style w:type="character" w:customStyle="1" w:styleId="WW8Num120z0">
    <w:name w:val="WW8Num120z0"/>
    <w:rsid w:val="004E7CCD"/>
    <w:rPr>
      <w:rFonts w:ascii="Symbol" w:hAnsi="Symbol"/>
    </w:rPr>
  </w:style>
  <w:style w:type="character" w:customStyle="1" w:styleId="WW8Num121z0">
    <w:name w:val="WW8Num121z0"/>
    <w:rsid w:val="004E7CCD"/>
    <w:rPr>
      <w:rFonts w:ascii="Symbol" w:hAnsi="Symbol"/>
      <w:color w:val="auto"/>
    </w:rPr>
  </w:style>
  <w:style w:type="character" w:customStyle="1" w:styleId="WW8Num122z0">
    <w:name w:val="WW8Num122z0"/>
    <w:rsid w:val="004E7CCD"/>
    <w:rPr>
      <w:rFonts w:ascii="Symbol" w:hAnsi="Symbol"/>
    </w:rPr>
  </w:style>
  <w:style w:type="character" w:customStyle="1" w:styleId="WW8Num123z0">
    <w:name w:val="WW8Num123z0"/>
    <w:rsid w:val="004E7CCD"/>
    <w:rPr>
      <w:rFonts w:ascii="Symbol" w:hAnsi="Symbol"/>
      <w:color w:val="auto"/>
    </w:rPr>
  </w:style>
  <w:style w:type="character" w:customStyle="1" w:styleId="WW8Num124z0">
    <w:name w:val="WW8Num124z0"/>
    <w:rsid w:val="004E7CCD"/>
    <w:rPr>
      <w:rFonts w:ascii="Symbol" w:hAnsi="Symbol"/>
      <w:color w:val="auto"/>
    </w:rPr>
  </w:style>
  <w:style w:type="character" w:customStyle="1" w:styleId="WW8Num124z1">
    <w:name w:val="WW8Num124z1"/>
    <w:rsid w:val="004E7CCD"/>
    <w:rPr>
      <w:rFonts w:ascii="Times New Roman" w:eastAsia="Times New Roman" w:hAnsi="Times New Roman" w:cs="Times New Roman"/>
    </w:rPr>
  </w:style>
  <w:style w:type="character" w:customStyle="1" w:styleId="WW8Num124z2">
    <w:name w:val="WW8Num124z2"/>
    <w:rsid w:val="004E7CCD"/>
    <w:rPr>
      <w:rFonts w:ascii="Wingdings" w:hAnsi="Wingdings"/>
    </w:rPr>
  </w:style>
  <w:style w:type="character" w:customStyle="1" w:styleId="WW8Num124z3">
    <w:name w:val="WW8Num124z3"/>
    <w:rsid w:val="004E7CCD"/>
    <w:rPr>
      <w:rFonts w:ascii="Symbol" w:hAnsi="Symbol"/>
    </w:rPr>
  </w:style>
  <w:style w:type="character" w:customStyle="1" w:styleId="WW8Num124z4">
    <w:name w:val="WW8Num124z4"/>
    <w:rsid w:val="004E7CCD"/>
    <w:rPr>
      <w:rFonts w:ascii="Courier New" w:hAnsi="Courier New"/>
    </w:rPr>
  </w:style>
  <w:style w:type="character" w:customStyle="1" w:styleId="WW8Num125z0">
    <w:name w:val="WW8Num125z0"/>
    <w:rsid w:val="004E7CCD"/>
    <w:rPr>
      <w:rFonts w:ascii="Symbol" w:hAnsi="Symbol"/>
    </w:rPr>
  </w:style>
  <w:style w:type="character" w:customStyle="1" w:styleId="WW8Num126z0">
    <w:name w:val="WW8Num126z0"/>
    <w:rsid w:val="004E7CCD"/>
    <w:rPr>
      <w:rFonts w:ascii="Symbol" w:hAnsi="Symbol"/>
      <w:color w:val="auto"/>
    </w:rPr>
  </w:style>
  <w:style w:type="character" w:customStyle="1" w:styleId="WW8Num127z0">
    <w:name w:val="WW8Num127z0"/>
    <w:rsid w:val="004E7CCD"/>
    <w:rPr>
      <w:rFonts w:ascii="Symbol" w:hAnsi="Symbol"/>
    </w:rPr>
  </w:style>
  <w:style w:type="character" w:customStyle="1" w:styleId="WW8Num128z0">
    <w:name w:val="WW8Num128z0"/>
    <w:rsid w:val="004E7CCD"/>
    <w:rPr>
      <w:rFonts w:ascii="Symbol" w:hAnsi="Symbol"/>
    </w:rPr>
  </w:style>
  <w:style w:type="character" w:customStyle="1" w:styleId="WW8Num129z0">
    <w:name w:val="WW8Num129z0"/>
    <w:rsid w:val="004E7CCD"/>
    <w:rPr>
      <w:rFonts w:ascii="Symbol" w:hAnsi="Symbol"/>
    </w:rPr>
  </w:style>
  <w:style w:type="character" w:customStyle="1" w:styleId="WW8Num131z0">
    <w:name w:val="WW8Num131z0"/>
    <w:rsid w:val="004E7CCD"/>
    <w:rPr>
      <w:rFonts w:ascii="Symbol" w:hAnsi="Symbol"/>
    </w:rPr>
  </w:style>
  <w:style w:type="character" w:customStyle="1" w:styleId="WW8Num132z0">
    <w:name w:val="WW8Num132z0"/>
    <w:rsid w:val="004E7CCD"/>
    <w:rPr>
      <w:rFonts w:ascii="Symbol" w:hAnsi="Symbol"/>
      <w:color w:val="auto"/>
    </w:rPr>
  </w:style>
  <w:style w:type="character" w:customStyle="1" w:styleId="WW8Num132z1">
    <w:name w:val="WW8Num132z1"/>
    <w:rsid w:val="004E7CCD"/>
    <w:rPr>
      <w:rFonts w:ascii="Courier New" w:hAnsi="Courier New"/>
    </w:rPr>
  </w:style>
  <w:style w:type="character" w:customStyle="1" w:styleId="WW8Num132z2">
    <w:name w:val="WW8Num132z2"/>
    <w:rsid w:val="004E7CCD"/>
    <w:rPr>
      <w:rFonts w:ascii="Wingdings" w:hAnsi="Wingdings"/>
    </w:rPr>
  </w:style>
  <w:style w:type="character" w:customStyle="1" w:styleId="WW8Num132z3">
    <w:name w:val="WW8Num132z3"/>
    <w:rsid w:val="004E7CCD"/>
    <w:rPr>
      <w:rFonts w:ascii="Symbol" w:hAnsi="Symbol"/>
    </w:rPr>
  </w:style>
  <w:style w:type="character" w:customStyle="1" w:styleId="WW8Num133z0">
    <w:name w:val="WW8Num133z0"/>
    <w:rsid w:val="004E7CCD"/>
    <w:rPr>
      <w:rFonts w:ascii="Symbol" w:hAnsi="Symbol"/>
      <w:color w:val="auto"/>
    </w:rPr>
  </w:style>
  <w:style w:type="character" w:customStyle="1" w:styleId="WW8Num134z0">
    <w:name w:val="WW8Num134z0"/>
    <w:rsid w:val="004E7CCD"/>
    <w:rPr>
      <w:rFonts w:ascii="Symbol" w:hAnsi="Symbol"/>
    </w:rPr>
  </w:style>
  <w:style w:type="character" w:customStyle="1" w:styleId="WW8Num135z0">
    <w:name w:val="WW8Num135z0"/>
    <w:rsid w:val="004E7CCD"/>
    <w:rPr>
      <w:rFonts w:ascii="Symbol" w:hAnsi="Symbol"/>
    </w:rPr>
  </w:style>
  <w:style w:type="character" w:customStyle="1" w:styleId="WW8Num136z0">
    <w:name w:val="WW8Num136z0"/>
    <w:rsid w:val="004E7CCD"/>
    <w:rPr>
      <w:rFonts w:ascii="Symbol" w:hAnsi="Symbol"/>
    </w:rPr>
  </w:style>
  <w:style w:type="character" w:customStyle="1" w:styleId="WW8Num137z0">
    <w:name w:val="WW8Num137z0"/>
    <w:rsid w:val="004E7CCD"/>
    <w:rPr>
      <w:rFonts w:ascii="Symbol" w:hAnsi="Symbol"/>
    </w:rPr>
  </w:style>
  <w:style w:type="character" w:customStyle="1" w:styleId="WW8Num138z0">
    <w:name w:val="WW8Num138z0"/>
    <w:rsid w:val="004E7CCD"/>
    <w:rPr>
      <w:rFonts w:ascii="Symbol" w:hAnsi="Symbol"/>
    </w:rPr>
  </w:style>
  <w:style w:type="character" w:customStyle="1" w:styleId="WW8Num139z0">
    <w:name w:val="WW8Num139z0"/>
    <w:rsid w:val="004E7CCD"/>
    <w:rPr>
      <w:rFonts w:ascii="Symbol" w:hAnsi="Symbol"/>
      <w:color w:val="auto"/>
    </w:rPr>
  </w:style>
  <w:style w:type="character" w:customStyle="1" w:styleId="WW8Num139z1">
    <w:name w:val="WW8Num139z1"/>
    <w:rsid w:val="004E7CCD"/>
    <w:rPr>
      <w:rFonts w:ascii="Courier New" w:hAnsi="Courier New"/>
    </w:rPr>
  </w:style>
  <w:style w:type="character" w:customStyle="1" w:styleId="WW8Num139z2">
    <w:name w:val="WW8Num139z2"/>
    <w:rsid w:val="004E7CCD"/>
    <w:rPr>
      <w:rFonts w:ascii="Wingdings" w:hAnsi="Wingdings"/>
    </w:rPr>
  </w:style>
  <w:style w:type="character" w:customStyle="1" w:styleId="WW8Num139z3">
    <w:name w:val="WW8Num139z3"/>
    <w:rsid w:val="004E7CCD"/>
    <w:rPr>
      <w:rFonts w:ascii="Symbol" w:hAnsi="Symbol"/>
    </w:rPr>
  </w:style>
  <w:style w:type="character" w:customStyle="1" w:styleId="WW8Num140z0">
    <w:name w:val="WW8Num140z0"/>
    <w:rsid w:val="004E7CCD"/>
    <w:rPr>
      <w:rFonts w:ascii="Symbol" w:hAnsi="Symbol"/>
      <w:color w:val="auto"/>
    </w:rPr>
  </w:style>
  <w:style w:type="character" w:customStyle="1" w:styleId="WW8Num141z0">
    <w:name w:val="WW8Num141z0"/>
    <w:rsid w:val="004E7CCD"/>
    <w:rPr>
      <w:rFonts w:ascii="Symbol" w:hAnsi="Symbol"/>
    </w:rPr>
  </w:style>
  <w:style w:type="character" w:customStyle="1" w:styleId="WW8Num142z0">
    <w:name w:val="WW8Num142z0"/>
    <w:rsid w:val="004E7CCD"/>
    <w:rPr>
      <w:rFonts w:ascii="Symbol" w:hAnsi="Symbol"/>
      <w:color w:val="auto"/>
    </w:rPr>
  </w:style>
  <w:style w:type="character" w:customStyle="1" w:styleId="WW8Num143z0">
    <w:name w:val="WW8Num143z0"/>
    <w:rsid w:val="004E7CCD"/>
    <w:rPr>
      <w:rFonts w:ascii="Symbol" w:hAnsi="Symbol"/>
      <w:color w:val="auto"/>
    </w:rPr>
  </w:style>
  <w:style w:type="character" w:customStyle="1" w:styleId="WW8Num144z0">
    <w:name w:val="WW8Num144z0"/>
    <w:rsid w:val="004E7CCD"/>
    <w:rPr>
      <w:rFonts w:ascii="Symbol" w:hAnsi="Symbol"/>
    </w:rPr>
  </w:style>
  <w:style w:type="character" w:customStyle="1" w:styleId="WW8Num145z0">
    <w:name w:val="WW8Num145z0"/>
    <w:rsid w:val="004E7CCD"/>
    <w:rPr>
      <w:rFonts w:ascii="Symbol" w:hAnsi="Symbol"/>
    </w:rPr>
  </w:style>
  <w:style w:type="character" w:customStyle="1" w:styleId="WW8Num145z1">
    <w:name w:val="WW8Num145z1"/>
    <w:rsid w:val="004E7CCD"/>
    <w:rPr>
      <w:rFonts w:ascii="Courier New" w:hAnsi="Courier New" w:cs="Courier New"/>
    </w:rPr>
  </w:style>
  <w:style w:type="character" w:customStyle="1" w:styleId="WW8Num145z2">
    <w:name w:val="WW8Num145z2"/>
    <w:rsid w:val="004E7CCD"/>
    <w:rPr>
      <w:rFonts w:ascii="Wingdings" w:hAnsi="Wingdings"/>
    </w:rPr>
  </w:style>
  <w:style w:type="character" w:customStyle="1" w:styleId="WW8Num146z0">
    <w:name w:val="WW8Num146z0"/>
    <w:rsid w:val="004E7CCD"/>
    <w:rPr>
      <w:rFonts w:ascii="Symbol" w:hAnsi="Symbol"/>
    </w:rPr>
  </w:style>
  <w:style w:type="character" w:customStyle="1" w:styleId="WW8Num147z0">
    <w:name w:val="WW8Num147z0"/>
    <w:rsid w:val="004E7CCD"/>
    <w:rPr>
      <w:rFonts w:ascii="Symbol" w:hAnsi="Symbol"/>
      <w:color w:val="auto"/>
    </w:rPr>
  </w:style>
  <w:style w:type="character" w:customStyle="1" w:styleId="WW8Num148z0">
    <w:name w:val="WW8Num148z0"/>
    <w:rsid w:val="004E7CCD"/>
    <w:rPr>
      <w:rFonts w:ascii="Symbol" w:hAnsi="Symbol"/>
      <w:color w:val="auto"/>
    </w:rPr>
  </w:style>
  <w:style w:type="character" w:customStyle="1" w:styleId="WW8Num149z0">
    <w:name w:val="WW8Num149z0"/>
    <w:rsid w:val="004E7CCD"/>
    <w:rPr>
      <w:rFonts w:ascii="Symbol" w:hAnsi="Symbol"/>
      <w:color w:val="auto"/>
    </w:rPr>
  </w:style>
  <w:style w:type="character" w:customStyle="1" w:styleId="WW8Num149z1">
    <w:name w:val="WW8Num149z1"/>
    <w:rsid w:val="004E7CCD"/>
    <w:rPr>
      <w:rFonts w:ascii="Courier New" w:hAnsi="Courier New"/>
    </w:rPr>
  </w:style>
  <w:style w:type="character" w:customStyle="1" w:styleId="WW8Num149z2">
    <w:name w:val="WW8Num149z2"/>
    <w:rsid w:val="004E7CCD"/>
    <w:rPr>
      <w:rFonts w:ascii="Wingdings" w:hAnsi="Wingdings"/>
    </w:rPr>
  </w:style>
  <w:style w:type="character" w:customStyle="1" w:styleId="WW8Num149z3">
    <w:name w:val="WW8Num149z3"/>
    <w:rsid w:val="004E7CCD"/>
    <w:rPr>
      <w:rFonts w:ascii="Symbol" w:hAnsi="Symbol"/>
    </w:rPr>
  </w:style>
  <w:style w:type="character" w:customStyle="1" w:styleId="WW8Num150z0">
    <w:name w:val="WW8Num150z0"/>
    <w:rsid w:val="004E7CCD"/>
    <w:rPr>
      <w:rFonts w:ascii="Symbol" w:hAnsi="Symbol"/>
      <w:color w:val="auto"/>
    </w:rPr>
  </w:style>
  <w:style w:type="character" w:customStyle="1" w:styleId="WW8Num150z1">
    <w:name w:val="WW8Num150z1"/>
    <w:rsid w:val="004E7CCD"/>
    <w:rPr>
      <w:rFonts w:ascii="Courier New" w:hAnsi="Courier New"/>
    </w:rPr>
  </w:style>
  <w:style w:type="character" w:customStyle="1" w:styleId="WW8Num150z2">
    <w:name w:val="WW8Num150z2"/>
    <w:rsid w:val="004E7CCD"/>
    <w:rPr>
      <w:rFonts w:ascii="Wingdings" w:hAnsi="Wingdings"/>
    </w:rPr>
  </w:style>
  <w:style w:type="character" w:customStyle="1" w:styleId="WW8Num150z3">
    <w:name w:val="WW8Num150z3"/>
    <w:rsid w:val="004E7CCD"/>
    <w:rPr>
      <w:rFonts w:ascii="Symbol" w:hAnsi="Symbol"/>
    </w:rPr>
  </w:style>
  <w:style w:type="character" w:customStyle="1" w:styleId="WW8Num151z0">
    <w:name w:val="WW8Num151z0"/>
    <w:rsid w:val="004E7CCD"/>
    <w:rPr>
      <w:rFonts w:ascii="Symbol" w:hAnsi="Symbol"/>
    </w:rPr>
  </w:style>
  <w:style w:type="character" w:customStyle="1" w:styleId="WW8Num152z0">
    <w:name w:val="WW8Num152z0"/>
    <w:rsid w:val="004E7CCD"/>
    <w:rPr>
      <w:rFonts w:ascii="Symbol" w:hAnsi="Symbol"/>
      <w:color w:val="auto"/>
    </w:rPr>
  </w:style>
  <w:style w:type="character" w:customStyle="1" w:styleId="WW8Num153z0">
    <w:name w:val="WW8Num153z0"/>
    <w:rsid w:val="004E7CCD"/>
    <w:rPr>
      <w:rFonts w:ascii="Symbol" w:hAnsi="Symbol"/>
    </w:rPr>
  </w:style>
  <w:style w:type="character" w:customStyle="1" w:styleId="WW8Num154z0">
    <w:name w:val="WW8Num154z0"/>
    <w:rsid w:val="004E7CCD"/>
    <w:rPr>
      <w:rFonts w:ascii="Symbol" w:hAnsi="Symbol"/>
    </w:rPr>
  </w:style>
  <w:style w:type="character" w:customStyle="1" w:styleId="WW8Num155z0">
    <w:name w:val="WW8Num155z0"/>
    <w:rsid w:val="004E7CCD"/>
    <w:rPr>
      <w:rFonts w:ascii="Symbol" w:hAnsi="Symbol"/>
      <w:color w:val="auto"/>
    </w:rPr>
  </w:style>
  <w:style w:type="character" w:customStyle="1" w:styleId="WW8Num156z0">
    <w:name w:val="WW8Num156z0"/>
    <w:rsid w:val="004E7CCD"/>
    <w:rPr>
      <w:rFonts w:ascii="Symbol" w:hAnsi="Symbol"/>
    </w:rPr>
  </w:style>
  <w:style w:type="character" w:customStyle="1" w:styleId="WW8Num157z0">
    <w:name w:val="WW8Num157z0"/>
    <w:rsid w:val="004E7CCD"/>
    <w:rPr>
      <w:rFonts w:ascii="Symbol" w:hAnsi="Symbol"/>
      <w:color w:val="auto"/>
    </w:rPr>
  </w:style>
  <w:style w:type="character" w:customStyle="1" w:styleId="WW8Num157z1">
    <w:name w:val="WW8Num157z1"/>
    <w:rsid w:val="004E7CCD"/>
    <w:rPr>
      <w:rFonts w:ascii="Courier New" w:hAnsi="Courier New"/>
    </w:rPr>
  </w:style>
  <w:style w:type="character" w:customStyle="1" w:styleId="WW8Num157z2">
    <w:name w:val="WW8Num157z2"/>
    <w:rsid w:val="004E7CCD"/>
    <w:rPr>
      <w:rFonts w:ascii="Wingdings" w:hAnsi="Wingdings"/>
    </w:rPr>
  </w:style>
  <w:style w:type="character" w:customStyle="1" w:styleId="WW8Num157z3">
    <w:name w:val="WW8Num157z3"/>
    <w:rsid w:val="004E7CCD"/>
    <w:rPr>
      <w:rFonts w:ascii="Symbol" w:hAnsi="Symbol"/>
    </w:rPr>
  </w:style>
  <w:style w:type="character" w:customStyle="1" w:styleId="WW8Num158z0">
    <w:name w:val="WW8Num158z0"/>
    <w:rsid w:val="004E7CCD"/>
    <w:rPr>
      <w:i/>
    </w:rPr>
  </w:style>
  <w:style w:type="character" w:customStyle="1" w:styleId="WW8Num159z0">
    <w:name w:val="WW8Num159z0"/>
    <w:rsid w:val="004E7CCD"/>
    <w:rPr>
      <w:rFonts w:ascii="Symbol" w:hAnsi="Symbol"/>
      <w:color w:val="auto"/>
    </w:rPr>
  </w:style>
  <w:style w:type="character" w:customStyle="1" w:styleId="WW8Num160z0">
    <w:name w:val="WW8Num160z0"/>
    <w:rsid w:val="004E7CCD"/>
    <w:rPr>
      <w:rFonts w:ascii="Symbol" w:hAnsi="Symbol"/>
    </w:rPr>
  </w:style>
  <w:style w:type="character" w:customStyle="1" w:styleId="WW8Num161z0">
    <w:name w:val="WW8Num161z0"/>
    <w:rsid w:val="004E7CCD"/>
    <w:rPr>
      <w:rFonts w:ascii="Symbol" w:hAnsi="Symbol"/>
    </w:rPr>
  </w:style>
  <w:style w:type="character" w:customStyle="1" w:styleId="WW8Num162z0">
    <w:name w:val="WW8Num162z0"/>
    <w:rsid w:val="004E7CCD"/>
    <w:rPr>
      <w:rFonts w:ascii="Symbol" w:hAnsi="Symbol"/>
    </w:rPr>
  </w:style>
  <w:style w:type="character" w:customStyle="1" w:styleId="WW8Num163z0">
    <w:name w:val="WW8Num163z0"/>
    <w:rsid w:val="004E7CCD"/>
    <w:rPr>
      <w:rFonts w:ascii="Symbol" w:hAnsi="Symbol"/>
    </w:rPr>
  </w:style>
  <w:style w:type="character" w:customStyle="1" w:styleId="WW8Num164z0">
    <w:name w:val="WW8Num164z0"/>
    <w:rsid w:val="004E7CCD"/>
    <w:rPr>
      <w:rFonts w:ascii="Symbol" w:hAnsi="Symbol"/>
      <w:color w:val="auto"/>
    </w:rPr>
  </w:style>
  <w:style w:type="character" w:customStyle="1" w:styleId="WW8Num164z1">
    <w:name w:val="WW8Num164z1"/>
    <w:rsid w:val="004E7CCD"/>
    <w:rPr>
      <w:rFonts w:ascii="Courier New" w:hAnsi="Courier New"/>
    </w:rPr>
  </w:style>
  <w:style w:type="character" w:customStyle="1" w:styleId="WW8Num164z2">
    <w:name w:val="WW8Num164z2"/>
    <w:rsid w:val="004E7CCD"/>
    <w:rPr>
      <w:rFonts w:ascii="Wingdings" w:hAnsi="Wingdings"/>
    </w:rPr>
  </w:style>
  <w:style w:type="character" w:customStyle="1" w:styleId="WW8Num164z3">
    <w:name w:val="WW8Num164z3"/>
    <w:rsid w:val="004E7CCD"/>
    <w:rPr>
      <w:rFonts w:ascii="Symbol" w:hAnsi="Symbol"/>
    </w:rPr>
  </w:style>
  <w:style w:type="character" w:customStyle="1" w:styleId="WW8Num165z0">
    <w:name w:val="WW8Num165z0"/>
    <w:rsid w:val="004E7CCD"/>
    <w:rPr>
      <w:rFonts w:ascii="Symbol" w:hAnsi="Symbol"/>
    </w:rPr>
  </w:style>
  <w:style w:type="character" w:customStyle="1" w:styleId="WW8Num166z0">
    <w:name w:val="WW8Num166z0"/>
    <w:rsid w:val="004E7CCD"/>
    <w:rPr>
      <w:rFonts w:ascii="Symbol" w:hAnsi="Symbol"/>
      <w:color w:val="auto"/>
    </w:rPr>
  </w:style>
  <w:style w:type="character" w:customStyle="1" w:styleId="WW8Num167z0">
    <w:name w:val="WW8Num167z0"/>
    <w:rsid w:val="004E7CCD"/>
    <w:rPr>
      <w:rFonts w:ascii="Symbol" w:hAnsi="Symbol"/>
    </w:rPr>
  </w:style>
  <w:style w:type="character" w:customStyle="1" w:styleId="WW8Num168z0">
    <w:name w:val="WW8Num168z0"/>
    <w:rsid w:val="004E7CCD"/>
    <w:rPr>
      <w:rFonts w:ascii="Symbol" w:hAnsi="Symbol"/>
      <w:color w:val="auto"/>
    </w:rPr>
  </w:style>
  <w:style w:type="character" w:customStyle="1" w:styleId="WW8Num168z1">
    <w:name w:val="WW8Num168z1"/>
    <w:rsid w:val="004E7CCD"/>
    <w:rPr>
      <w:rFonts w:ascii="Courier New" w:hAnsi="Courier New"/>
    </w:rPr>
  </w:style>
  <w:style w:type="character" w:customStyle="1" w:styleId="WW8Num168z2">
    <w:name w:val="WW8Num168z2"/>
    <w:rsid w:val="004E7CCD"/>
    <w:rPr>
      <w:rFonts w:ascii="Wingdings" w:hAnsi="Wingdings"/>
    </w:rPr>
  </w:style>
  <w:style w:type="character" w:customStyle="1" w:styleId="WW8Num168z3">
    <w:name w:val="WW8Num168z3"/>
    <w:rsid w:val="004E7CCD"/>
    <w:rPr>
      <w:rFonts w:ascii="Symbol" w:hAnsi="Symbol"/>
    </w:rPr>
  </w:style>
  <w:style w:type="character" w:customStyle="1" w:styleId="WW8Num169z0">
    <w:name w:val="WW8Num169z0"/>
    <w:rsid w:val="004E7CCD"/>
    <w:rPr>
      <w:rFonts w:ascii="Symbol" w:hAnsi="Symbol"/>
    </w:rPr>
  </w:style>
  <w:style w:type="character" w:customStyle="1" w:styleId="WW8Num170z0">
    <w:name w:val="WW8Num170z0"/>
    <w:rsid w:val="004E7CCD"/>
    <w:rPr>
      <w:rFonts w:ascii="Symbol" w:hAnsi="Symbol"/>
      <w:color w:val="auto"/>
    </w:rPr>
  </w:style>
  <w:style w:type="character" w:customStyle="1" w:styleId="WW8Num171z0">
    <w:name w:val="WW8Num171z0"/>
    <w:rsid w:val="004E7CCD"/>
    <w:rPr>
      <w:rFonts w:ascii="Symbol" w:hAnsi="Symbol"/>
    </w:rPr>
  </w:style>
  <w:style w:type="character" w:customStyle="1" w:styleId="WW8Num172z0">
    <w:name w:val="WW8Num172z0"/>
    <w:rsid w:val="004E7CCD"/>
    <w:rPr>
      <w:rFonts w:ascii="Symbol" w:hAnsi="Symbol"/>
      <w:color w:val="auto"/>
    </w:rPr>
  </w:style>
  <w:style w:type="character" w:customStyle="1" w:styleId="WW8Num172z1">
    <w:name w:val="WW8Num172z1"/>
    <w:rsid w:val="004E7CCD"/>
    <w:rPr>
      <w:rFonts w:ascii="Courier New" w:hAnsi="Courier New"/>
    </w:rPr>
  </w:style>
  <w:style w:type="character" w:customStyle="1" w:styleId="WW8Num172z2">
    <w:name w:val="WW8Num172z2"/>
    <w:rsid w:val="004E7CCD"/>
    <w:rPr>
      <w:rFonts w:ascii="Wingdings" w:hAnsi="Wingdings"/>
    </w:rPr>
  </w:style>
  <w:style w:type="character" w:customStyle="1" w:styleId="WW8Num172z3">
    <w:name w:val="WW8Num172z3"/>
    <w:rsid w:val="004E7CCD"/>
    <w:rPr>
      <w:rFonts w:ascii="Symbol" w:hAnsi="Symbol"/>
    </w:rPr>
  </w:style>
  <w:style w:type="character" w:customStyle="1" w:styleId="WW8Num173z0">
    <w:name w:val="WW8Num173z0"/>
    <w:rsid w:val="004E7CCD"/>
    <w:rPr>
      <w:rFonts w:ascii="Symbol" w:hAnsi="Symbol"/>
    </w:rPr>
  </w:style>
  <w:style w:type="character" w:customStyle="1" w:styleId="WW8Num174z0">
    <w:name w:val="WW8Num174z0"/>
    <w:rsid w:val="004E7CCD"/>
    <w:rPr>
      <w:rFonts w:ascii="Symbol" w:hAnsi="Symbol"/>
      <w:color w:val="auto"/>
    </w:rPr>
  </w:style>
  <w:style w:type="character" w:customStyle="1" w:styleId="WW8Num174z1">
    <w:name w:val="WW8Num174z1"/>
    <w:rsid w:val="004E7CCD"/>
    <w:rPr>
      <w:rFonts w:ascii="Courier New" w:hAnsi="Courier New"/>
    </w:rPr>
  </w:style>
  <w:style w:type="character" w:customStyle="1" w:styleId="WW8Num174z2">
    <w:name w:val="WW8Num174z2"/>
    <w:rsid w:val="004E7CCD"/>
    <w:rPr>
      <w:rFonts w:ascii="Wingdings" w:hAnsi="Wingdings"/>
    </w:rPr>
  </w:style>
  <w:style w:type="character" w:customStyle="1" w:styleId="WW8Num174z3">
    <w:name w:val="WW8Num174z3"/>
    <w:rsid w:val="004E7CCD"/>
    <w:rPr>
      <w:rFonts w:ascii="Symbol" w:hAnsi="Symbol"/>
    </w:rPr>
  </w:style>
  <w:style w:type="character" w:customStyle="1" w:styleId="WW8Num175z0">
    <w:name w:val="WW8Num175z0"/>
    <w:rsid w:val="004E7CCD"/>
    <w:rPr>
      <w:rFonts w:ascii="Symbol" w:hAnsi="Symbol"/>
    </w:rPr>
  </w:style>
  <w:style w:type="character" w:customStyle="1" w:styleId="WW8Num176z0">
    <w:name w:val="WW8Num176z0"/>
    <w:rsid w:val="004E7CCD"/>
    <w:rPr>
      <w:rFonts w:ascii="Symbol" w:hAnsi="Symbol"/>
    </w:rPr>
  </w:style>
  <w:style w:type="character" w:customStyle="1" w:styleId="WW8Num176z1">
    <w:name w:val="WW8Num176z1"/>
    <w:rsid w:val="004E7CCD"/>
    <w:rPr>
      <w:rFonts w:ascii="Courier New" w:hAnsi="Courier New" w:cs="Courier New"/>
    </w:rPr>
  </w:style>
  <w:style w:type="character" w:customStyle="1" w:styleId="WW8Num176z2">
    <w:name w:val="WW8Num176z2"/>
    <w:rsid w:val="004E7CCD"/>
    <w:rPr>
      <w:rFonts w:ascii="Wingdings" w:hAnsi="Wingdings"/>
    </w:rPr>
  </w:style>
  <w:style w:type="character" w:customStyle="1" w:styleId="WW8Num177z0">
    <w:name w:val="WW8Num177z0"/>
    <w:rsid w:val="004E7CCD"/>
    <w:rPr>
      <w:rFonts w:ascii="Symbol" w:hAnsi="Symbol"/>
      <w:color w:val="auto"/>
    </w:rPr>
  </w:style>
  <w:style w:type="character" w:customStyle="1" w:styleId="WW8Num178z0">
    <w:name w:val="WW8Num178z0"/>
    <w:rsid w:val="004E7CCD"/>
    <w:rPr>
      <w:rFonts w:ascii="Symbol" w:hAnsi="Symbol"/>
      <w:color w:val="auto"/>
    </w:rPr>
  </w:style>
  <w:style w:type="character" w:customStyle="1" w:styleId="WW8Num178z1">
    <w:name w:val="WW8Num178z1"/>
    <w:rsid w:val="004E7CCD"/>
    <w:rPr>
      <w:rFonts w:ascii="Courier New" w:hAnsi="Courier New"/>
    </w:rPr>
  </w:style>
  <w:style w:type="character" w:customStyle="1" w:styleId="WW8Num178z2">
    <w:name w:val="WW8Num178z2"/>
    <w:rsid w:val="004E7CCD"/>
    <w:rPr>
      <w:rFonts w:ascii="Wingdings" w:hAnsi="Wingdings"/>
    </w:rPr>
  </w:style>
  <w:style w:type="character" w:customStyle="1" w:styleId="WW8Num178z3">
    <w:name w:val="WW8Num178z3"/>
    <w:rsid w:val="004E7CCD"/>
    <w:rPr>
      <w:rFonts w:ascii="Symbol" w:hAnsi="Symbol"/>
    </w:rPr>
  </w:style>
  <w:style w:type="character" w:customStyle="1" w:styleId="WW8Num179z0">
    <w:name w:val="WW8Num179z0"/>
    <w:rsid w:val="004E7CCD"/>
    <w:rPr>
      <w:rFonts w:ascii="Symbol" w:hAnsi="Symbol"/>
    </w:rPr>
  </w:style>
  <w:style w:type="character" w:customStyle="1" w:styleId="WW8Num180z0">
    <w:name w:val="WW8Num180z0"/>
    <w:rsid w:val="004E7CCD"/>
    <w:rPr>
      <w:rFonts w:ascii="Symbol" w:hAnsi="Symbol"/>
    </w:rPr>
  </w:style>
  <w:style w:type="character" w:customStyle="1" w:styleId="WW8Num181z0">
    <w:name w:val="WW8Num181z0"/>
    <w:rsid w:val="004E7CCD"/>
    <w:rPr>
      <w:rFonts w:ascii="Symbol" w:hAnsi="Symbol"/>
      <w:color w:val="auto"/>
    </w:rPr>
  </w:style>
  <w:style w:type="character" w:customStyle="1" w:styleId="WW8Num182z0">
    <w:name w:val="WW8Num182z0"/>
    <w:rsid w:val="004E7CCD"/>
    <w:rPr>
      <w:rFonts w:ascii="Symbol" w:hAnsi="Symbol"/>
    </w:rPr>
  </w:style>
  <w:style w:type="character" w:customStyle="1" w:styleId="WW8Num183z0">
    <w:name w:val="WW8Num183z0"/>
    <w:rsid w:val="004E7CCD"/>
    <w:rPr>
      <w:rFonts w:ascii="Symbol" w:hAnsi="Symbol"/>
      <w:color w:val="auto"/>
    </w:rPr>
  </w:style>
  <w:style w:type="character" w:customStyle="1" w:styleId="WW8Num184z0">
    <w:name w:val="WW8Num184z0"/>
    <w:rsid w:val="004E7CCD"/>
    <w:rPr>
      <w:rFonts w:ascii="Symbol" w:hAnsi="Symbol"/>
      <w:color w:val="auto"/>
    </w:rPr>
  </w:style>
  <w:style w:type="character" w:customStyle="1" w:styleId="WW8Num185z0">
    <w:name w:val="WW8Num185z0"/>
    <w:rsid w:val="004E7CCD"/>
    <w:rPr>
      <w:rFonts w:ascii="Symbol" w:hAnsi="Symbol"/>
    </w:rPr>
  </w:style>
  <w:style w:type="character" w:customStyle="1" w:styleId="WW8Num186z0">
    <w:name w:val="WW8Num186z0"/>
    <w:rsid w:val="004E7CCD"/>
    <w:rPr>
      <w:rFonts w:ascii="Symbol" w:hAnsi="Symbol"/>
      <w:color w:val="auto"/>
    </w:rPr>
  </w:style>
  <w:style w:type="character" w:customStyle="1" w:styleId="WW8Num187z0">
    <w:name w:val="WW8Num187z0"/>
    <w:rsid w:val="004E7CCD"/>
    <w:rPr>
      <w:rFonts w:ascii="Symbol" w:hAnsi="Symbol"/>
    </w:rPr>
  </w:style>
  <w:style w:type="character" w:customStyle="1" w:styleId="WW8Num188z0">
    <w:name w:val="WW8Num188z0"/>
    <w:rsid w:val="004E7CCD"/>
    <w:rPr>
      <w:rFonts w:ascii="Symbol" w:hAnsi="Symbol"/>
      <w:color w:val="auto"/>
    </w:rPr>
  </w:style>
  <w:style w:type="character" w:customStyle="1" w:styleId="WW8Num188z1">
    <w:name w:val="WW8Num188z1"/>
    <w:rsid w:val="004E7CCD"/>
    <w:rPr>
      <w:rFonts w:ascii="Courier New" w:hAnsi="Courier New"/>
    </w:rPr>
  </w:style>
  <w:style w:type="character" w:customStyle="1" w:styleId="WW8Num188z2">
    <w:name w:val="WW8Num188z2"/>
    <w:rsid w:val="004E7CCD"/>
    <w:rPr>
      <w:rFonts w:ascii="Wingdings" w:hAnsi="Wingdings"/>
    </w:rPr>
  </w:style>
  <w:style w:type="character" w:customStyle="1" w:styleId="WW8Num188z3">
    <w:name w:val="WW8Num188z3"/>
    <w:rsid w:val="004E7CCD"/>
    <w:rPr>
      <w:rFonts w:ascii="Symbol" w:hAnsi="Symbol"/>
    </w:rPr>
  </w:style>
  <w:style w:type="character" w:customStyle="1" w:styleId="WW8Num189z0">
    <w:name w:val="WW8Num189z0"/>
    <w:rsid w:val="004E7CCD"/>
    <w:rPr>
      <w:rFonts w:ascii="Symbol" w:hAnsi="Symbol"/>
    </w:rPr>
  </w:style>
  <w:style w:type="character" w:customStyle="1" w:styleId="WW8Num190z0">
    <w:name w:val="WW8Num190z0"/>
    <w:rsid w:val="004E7CCD"/>
    <w:rPr>
      <w:rFonts w:ascii="Symbol" w:hAnsi="Symbol"/>
    </w:rPr>
  </w:style>
  <w:style w:type="character" w:customStyle="1" w:styleId="WW8Num191z0">
    <w:name w:val="WW8Num191z0"/>
    <w:rsid w:val="004E7CCD"/>
    <w:rPr>
      <w:rFonts w:ascii="Symbol" w:hAnsi="Symbol"/>
    </w:rPr>
  </w:style>
  <w:style w:type="character" w:customStyle="1" w:styleId="WW8Num192z0">
    <w:name w:val="WW8Num192z0"/>
    <w:rsid w:val="004E7CCD"/>
    <w:rPr>
      <w:rFonts w:ascii="Symbol" w:hAnsi="Symbol"/>
    </w:rPr>
  </w:style>
  <w:style w:type="character" w:customStyle="1" w:styleId="WW8Num193z0">
    <w:name w:val="WW8Num193z0"/>
    <w:rsid w:val="004E7CCD"/>
    <w:rPr>
      <w:rFonts w:ascii="Symbol" w:hAnsi="Symbol"/>
      <w:color w:val="auto"/>
    </w:rPr>
  </w:style>
  <w:style w:type="character" w:customStyle="1" w:styleId="WW8Num194z0">
    <w:name w:val="WW8Num194z0"/>
    <w:rsid w:val="004E7CCD"/>
    <w:rPr>
      <w:rFonts w:ascii="Symbol" w:hAnsi="Symbol"/>
    </w:rPr>
  </w:style>
  <w:style w:type="character" w:customStyle="1" w:styleId="WW8Num195z0">
    <w:name w:val="WW8Num195z0"/>
    <w:rsid w:val="004E7CCD"/>
    <w:rPr>
      <w:rFonts w:ascii="Symbol" w:hAnsi="Symbol"/>
      <w:color w:val="auto"/>
    </w:rPr>
  </w:style>
  <w:style w:type="character" w:customStyle="1" w:styleId="WW8Num196z0">
    <w:name w:val="WW8Num196z0"/>
    <w:rsid w:val="004E7CCD"/>
    <w:rPr>
      <w:rFonts w:ascii="Symbol" w:hAnsi="Symbol"/>
    </w:rPr>
  </w:style>
  <w:style w:type="character" w:customStyle="1" w:styleId="WW8Num197z0">
    <w:name w:val="WW8Num197z0"/>
    <w:rsid w:val="004E7CCD"/>
    <w:rPr>
      <w:rFonts w:ascii="Symbol" w:hAnsi="Symbol"/>
      <w:color w:val="auto"/>
    </w:rPr>
  </w:style>
  <w:style w:type="character" w:customStyle="1" w:styleId="WW8Num198z0">
    <w:name w:val="WW8Num198z0"/>
    <w:rsid w:val="004E7CCD"/>
    <w:rPr>
      <w:rFonts w:ascii="Symbol" w:hAnsi="Symbol"/>
    </w:rPr>
  </w:style>
  <w:style w:type="character" w:customStyle="1" w:styleId="WW8Num199z0">
    <w:name w:val="WW8Num199z0"/>
    <w:rsid w:val="004E7CCD"/>
    <w:rPr>
      <w:rFonts w:ascii="Symbol" w:hAnsi="Symbol"/>
    </w:rPr>
  </w:style>
  <w:style w:type="character" w:customStyle="1" w:styleId="WW8Num200z0">
    <w:name w:val="WW8Num200z0"/>
    <w:rsid w:val="004E7CCD"/>
    <w:rPr>
      <w:rFonts w:ascii="Symbol" w:hAnsi="Symbol"/>
      <w:color w:val="auto"/>
    </w:rPr>
  </w:style>
  <w:style w:type="character" w:customStyle="1" w:styleId="WW8Num200z1">
    <w:name w:val="WW8Num200z1"/>
    <w:rsid w:val="004E7CCD"/>
    <w:rPr>
      <w:rFonts w:ascii="Courier New" w:hAnsi="Courier New"/>
    </w:rPr>
  </w:style>
  <w:style w:type="character" w:customStyle="1" w:styleId="WW8Num200z2">
    <w:name w:val="WW8Num200z2"/>
    <w:rsid w:val="004E7CCD"/>
    <w:rPr>
      <w:rFonts w:ascii="Wingdings" w:hAnsi="Wingdings"/>
    </w:rPr>
  </w:style>
  <w:style w:type="character" w:customStyle="1" w:styleId="WW8Num200z3">
    <w:name w:val="WW8Num200z3"/>
    <w:rsid w:val="004E7CCD"/>
    <w:rPr>
      <w:rFonts w:ascii="Symbol" w:hAnsi="Symbol"/>
    </w:rPr>
  </w:style>
  <w:style w:type="character" w:customStyle="1" w:styleId="WW8Num201z0">
    <w:name w:val="WW8Num201z0"/>
    <w:rsid w:val="004E7CCD"/>
    <w:rPr>
      <w:rFonts w:ascii="Symbol" w:hAnsi="Symbol"/>
    </w:rPr>
  </w:style>
  <w:style w:type="character" w:customStyle="1" w:styleId="WW8Num202z0">
    <w:name w:val="WW8Num202z0"/>
    <w:rsid w:val="004E7CCD"/>
    <w:rPr>
      <w:rFonts w:ascii="Symbol" w:hAnsi="Symbol"/>
    </w:rPr>
  </w:style>
  <w:style w:type="character" w:customStyle="1" w:styleId="WW8Num203z0">
    <w:name w:val="WW8Num203z0"/>
    <w:rsid w:val="004E7CCD"/>
    <w:rPr>
      <w:i/>
    </w:rPr>
  </w:style>
  <w:style w:type="character" w:customStyle="1" w:styleId="WW8Num204z0">
    <w:name w:val="WW8Num204z0"/>
    <w:rsid w:val="004E7CCD"/>
    <w:rPr>
      <w:rFonts w:ascii="Symbol" w:hAnsi="Symbol"/>
    </w:rPr>
  </w:style>
  <w:style w:type="character" w:customStyle="1" w:styleId="WW8Num205z0">
    <w:name w:val="WW8Num205z0"/>
    <w:rsid w:val="004E7CCD"/>
    <w:rPr>
      <w:rFonts w:ascii="Symbol" w:hAnsi="Symbol"/>
      <w:color w:val="auto"/>
    </w:rPr>
  </w:style>
  <w:style w:type="character" w:customStyle="1" w:styleId="WW8Num205z1">
    <w:name w:val="WW8Num205z1"/>
    <w:rsid w:val="004E7CCD"/>
    <w:rPr>
      <w:rFonts w:ascii="Courier New" w:hAnsi="Courier New"/>
    </w:rPr>
  </w:style>
  <w:style w:type="character" w:customStyle="1" w:styleId="WW8Num205z2">
    <w:name w:val="WW8Num205z2"/>
    <w:rsid w:val="004E7CCD"/>
    <w:rPr>
      <w:rFonts w:ascii="Wingdings" w:hAnsi="Wingdings"/>
    </w:rPr>
  </w:style>
  <w:style w:type="character" w:customStyle="1" w:styleId="WW8Num205z3">
    <w:name w:val="WW8Num205z3"/>
    <w:rsid w:val="004E7CCD"/>
    <w:rPr>
      <w:rFonts w:ascii="Symbol" w:hAnsi="Symbol"/>
    </w:rPr>
  </w:style>
  <w:style w:type="character" w:customStyle="1" w:styleId="WW8Num206z0">
    <w:name w:val="WW8Num206z0"/>
    <w:rsid w:val="004E7CCD"/>
    <w:rPr>
      <w:rFonts w:ascii="Symbol" w:hAnsi="Symbol"/>
    </w:rPr>
  </w:style>
  <w:style w:type="character" w:customStyle="1" w:styleId="WW8Num207z0">
    <w:name w:val="WW8Num207z0"/>
    <w:rsid w:val="004E7CCD"/>
    <w:rPr>
      <w:rFonts w:ascii="Symbol" w:hAnsi="Symbol"/>
      <w:color w:val="auto"/>
    </w:rPr>
  </w:style>
  <w:style w:type="character" w:customStyle="1" w:styleId="WW8Num208z0">
    <w:name w:val="WW8Num208z0"/>
    <w:rsid w:val="004E7CCD"/>
    <w:rPr>
      <w:rFonts w:ascii="Symbol" w:hAnsi="Symbol"/>
    </w:rPr>
  </w:style>
  <w:style w:type="character" w:customStyle="1" w:styleId="WW8Num209z0">
    <w:name w:val="WW8Num209z0"/>
    <w:rsid w:val="004E7CCD"/>
    <w:rPr>
      <w:rFonts w:ascii="Symbol" w:hAnsi="Symbol"/>
    </w:rPr>
  </w:style>
  <w:style w:type="character" w:customStyle="1" w:styleId="WW8Num210z0">
    <w:name w:val="WW8Num210z0"/>
    <w:rsid w:val="004E7CCD"/>
    <w:rPr>
      <w:rFonts w:ascii="Symbol" w:hAnsi="Symbol"/>
      <w:color w:val="auto"/>
    </w:rPr>
  </w:style>
  <w:style w:type="character" w:customStyle="1" w:styleId="WW8Num211z0">
    <w:name w:val="WW8Num211z0"/>
    <w:rsid w:val="004E7CCD"/>
    <w:rPr>
      <w:rFonts w:ascii="Symbol" w:hAnsi="Symbol"/>
      <w:color w:val="auto"/>
    </w:rPr>
  </w:style>
  <w:style w:type="character" w:customStyle="1" w:styleId="WW8Num212z0">
    <w:name w:val="WW8Num212z0"/>
    <w:rsid w:val="004E7CCD"/>
    <w:rPr>
      <w:rFonts w:ascii="Symbol" w:hAnsi="Symbol"/>
      <w:color w:val="auto"/>
    </w:rPr>
  </w:style>
  <w:style w:type="character" w:customStyle="1" w:styleId="WW8Num212z1">
    <w:name w:val="WW8Num212z1"/>
    <w:rsid w:val="004E7CCD"/>
    <w:rPr>
      <w:rFonts w:ascii="Courier New" w:hAnsi="Courier New"/>
    </w:rPr>
  </w:style>
  <w:style w:type="character" w:customStyle="1" w:styleId="WW8Num212z2">
    <w:name w:val="WW8Num212z2"/>
    <w:rsid w:val="004E7CCD"/>
    <w:rPr>
      <w:rFonts w:ascii="Wingdings" w:hAnsi="Wingdings"/>
    </w:rPr>
  </w:style>
  <w:style w:type="character" w:customStyle="1" w:styleId="WW8Num212z3">
    <w:name w:val="WW8Num212z3"/>
    <w:rsid w:val="004E7CCD"/>
    <w:rPr>
      <w:rFonts w:ascii="Symbol" w:hAnsi="Symbol"/>
    </w:rPr>
  </w:style>
  <w:style w:type="character" w:customStyle="1" w:styleId="WW8Num213z0">
    <w:name w:val="WW8Num213z0"/>
    <w:rsid w:val="004E7CCD"/>
    <w:rPr>
      <w:rFonts w:ascii="Symbol" w:hAnsi="Symbol"/>
    </w:rPr>
  </w:style>
  <w:style w:type="character" w:customStyle="1" w:styleId="WW8Num214z0">
    <w:name w:val="WW8Num214z0"/>
    <w:rsid w:val="004E7CCD"/>
    <w:rPr>
      <w:rFonts w:ascii="Symbol" w:hAnsi="Symbol"/>
      <w:color w:val="auto"/>
    </w:rPr>
  </w:style>
  <w:style w:type="character" w:customStyle="1" w:styleId="WW8Num215z0">
    <w:name w:val="WW8Num215z0"/>
    <w:rsid w:val="004E7CCD"/>
    <w:rPr>
      <w:rFonts w:ascii="Symbol" w:hAnsi="Symbol"/>
    </w:rPr>
  </w:style>
  <w:style w:type="character" w:customStyle="1" w:styleId="WW8Num216z0">
    <w:name w:val="WW8Num216z0"/>
    <w:rsid w:val="004E7CCD"/>
    <w:rPr>
      <w:rFonts w:ascii="Symbol" w:hAnsi="Symbol"/>
      <w:color w:val="auto"/>
    </w:rPr>
  </w:style>
  <w:style w:type="character" w:customStyle="1" w:styleId="WW8Num216z1">
    <w:name w:val="WW8Num216z1"/>
    <w:rsid w:val="004E7CCD"/>
    <w:rPr>
      <w:rFonts w:ascii="Courier New" w:hAnsi="Courier New"/>
    </w:rPr>
  </w:style>
  <w:style w:type="character" w:customStyle="1" w:styleId="WW8Num216z2">
    <w:name w:val="WW8Num216z2"/>
    <w:rsid w:val="004E7CCD"/>
    <w:rPr>
      <w:rFonts w:ascii="Wingdings" w:hAnsi="Wingdings"/>
    </w:rPr>
  </w:style>
  <w:style w:type="character" w:customStyle="1" w:styleId="WW8Num216z3">
    <w:name w:val="WW8Num216z3"/>
    <w:rsid w:val="004E7CCD"/>
    <w:rPr>
      <w:rFonts w:ascii="Symbol" w:hAnsi="Symbol"/>
    </w:rPr>
  </w:style>
  <w:style w:type="character" w:customStyle="1" w:styleId="Domylnaczcionkaakapitu1">
    <w:name w:val="Domyślna czcionka akapitu1"/>
    <w:rsid w:val="004E7CCD"/>
  </w:style>
  <w:style w:type="character" w:styleId="Hipercze">
    <w:name w:val="Hyperlink"/>
    <w:basedOn w:val="Domylnaczcionkaakapitu1"/>
    <w:rsid w:val="004E7CCD"/>
    <w:rPr>
      <w:color w:val="0000FF"/>
      <w:u w:val="single"/>
    </w:rPr>
  </w:style>
  <w:style w:type="character" w:styleId="UyteHipercze">
    <w:name w:val="FollowedHyperlink"/>
    <w:basedOn w:val="Domylnaczcionkaakapitu1"/>
    <w:rsid w:val="004E7CCD"/>
    <w:rPr>
      <w:color w:val="800080"/>
      <w:u w:val="single"/>
    </w:rPr>
  </w:style>
  <w:style w:type="character" w:customStyle="1" w:styleId="Bullets">
    <w:name w:val="Bullets"/>
    <w:rsid w:val="004E7CCD"/>
    <w:rPr>
      <w:rFonts w:ascii="OpenSymbol" w:eastAsia="OpenSymbol" w:hAnsi="OpenSymbol" w:cs="OpenSymbol"/>
    </w:rPr>
  </w:style>
  <w:style w:type="character" w:customStyle="1" w:styleId="normal">
    <w:name w:val="normal"/>
    <w:rsid w:val="004E7CCD"/>
    <w:rPr>
      <w:rFonts w:ascii="Arial" w:eastAsia="Times New Roman" w:hAnsi="Arial" w:cs="Times New Roman"/>
      <w:b w:val="0"/>
      <w:bCs w:val="0"/>
      <w:color w:val="auto"/>
      <w:sz w:val="18"/>
      <w:szCs w:val="18"/>
      <w:lang w:val="pl-PL" w:eastAsia="ar-SA" w:bidi="ar-SA"/>
    </w:rPr>
  </w:style>
  <w:style w:type="character" w:customStyle="1" w:styleId="Symbolewypunktowania">
    <w:name w:val="Symbole wypunktowania"/>
    <w:rsid w:val="004E7CC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E7CCD"/>
  </w:style>
  <w:style w:type="paragraph" w:customStyle="1" w:styleId="Nagwek10">
    <w:name w:val="Nagłówek1"/>
    <w:basedOn w:val="Normalny"/>
    <w:next w:val="Tekstpodstawowy"/>
    <w:rsid w:val="004E7CC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rsid w:val="004E7CCD"/>
    <w:pPr>
      <w:spacing w:after="120"/>
    </w:pPr>
  </w:style>
  <w:style w:type="paragraph" w:styleId="Lista">
    <w:name w:val="List"/>
    <w:basedOn w:val="Tekstpodstawowy"/>
    <w:rsid w:val="004E7CCD"/>
    <w:rPr>
      <w:rFonts w:ascii="Calibri" w:hAnsi="Calibri" w:cs="Tahoma"/>
    </w:rPr>
  </w:style>
  <w:style w:type="paragraph" w:customStyle="1" w:styleId="Podpis1">
    <w:name w:val="Podpis1"/>
    <w:basedOn w:val="Normalny"/>
    <w:rsid w:val="004E7CC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E7CCD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4E7CCD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Caption">
    <w:name w:val="Caption"/>
    <w:basedOn w:val="Normalny"/>
    <w:rsid w:val="004E7CCD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4E7CCD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rsid w:val="004E7C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E7CCD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4E7CCD"/>
    <w:pPr>
      <w:ind w:left="357"/>
    </w:pPr>
  </w:style>
  <w:style w:type="paragraph" w:customStyle="1" w:styleId="Tekstpodstawowy31">
    <w:name w:val="Tekst podstawowy 31"/>
    <w:basedOn w:val="Normalny"/>
    <w:rsid w:val="004E7CCD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4E7CCD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4E7CCD"/>
    <w:pPr>
      <w:suppressLineNumbers/>
    </w:pPr>
  </w:style>
  <w:style w:type="paragraph" w:customStyle="1" w:styleId="TableHeading">
    <w:name w:val="Table Heading"/>
    <w:basedOn w:val="TableContents"/>
    <w:rsid w:val="004E7CCD"/>
    <w:pPr>
      <w:jc w:val="center"/>
    </w:pPr>
    <w:rPr>
      <w:bCs/>
    </w:rPr>
  </w:style>
  <w:style w:type="paragraph" w:styleId="Stopka">
    <w:name w:val="footer"/>
    <w:basedOn w:val="Normalny"/>
    <w:rsid w:val="004E7CCD"/>
    <w:pPr>
      <w:tabs>
        <w:tab w:val="center" w:pos="4536"/>
        <w:tab w:val="right" w:pos="9072"/>
      </w:tabs>
    </w:pPr>
    <w:rPr>
      <w:szCs w:val="20"/>
    </w:rPr>
  </w:style>
  <w:style w:type="paragraph" w:customStyle="1" w:styleId="Heading10">
    <w:name w:val="Heading 10"/>
    <w:basedOn w:val="Heading"/>
    <w:next w:val="Tekstpodstawowy"/>
    <w:rsid w:val="004E7CCD"/>
    <w:pPr>
      <w:tabs>
        <w:tab w:val="num" w:pos="363"/>
      </w:tabs>
      <w:ind w:left="432" w:hanging="432"/>
    </w:pPr>
    <w:rPr>
      <w:bCs/>
      <w:sz w:val="21"/>
      <w:szCs w:val="21"/>
    </w:rPr>
  </w:style>
  <w:style w:type="paragraph" w:customStyle="1" w:styleId="normal0">
    <w:name w:val="normal"/>
    <w:basedOn w:val="Normalny"/>
    <w:rsid w:val="004E7CCD"/>
    <w:pPr>
      <w:tabs>
        <w:tab w:val="num" w:pos="540"/>
      </w:tabs>
      <w:ind w:left="540" w:hanging="360"/>
    </w:pPr>
    <w:rPr>
      <w:sz w:val="20"/>
    </w:rPr>
  </w:style>
  <w:style w:type="paragraph" w:customStyle="1" w:styleId="Heading6a">
    <w:name w:val="Heading 6a"/>
    <w:basedOn w:val="Nagwek4"/>
    <w:rsid w:val="004E7CCD"/>
    <w:pPr>
      <w:tabs>
        <w:tab w:val="clear" w:pos="0"/>
      </w:tabs>
    </w:pPr>
    <w:rPr>
      <w:rFonts w:ascii="Arial" w:hAnsi="Arial"/>
    </w:rPr>
  </w:style>
  <w:style w:type="paragraph" w:customStyle="1" w:styleId="Zawartotabeli">
    <w:name w:val="Zawartość tabeli"/>
    <w:basedOn w:val="Normalny"/>
    <w:rsid w:val="004E7CCD"/>
    <w:pPr>
      <w:suppressLineNumbers/>
    </w:pPr>
  </w:style>
  <w:style w:type="paragraph" w:customStyle="1" w:styleId="Nagwektabeli">
    <w:name w:val="Nagłówek tabeli"/>
    <w:basedOn w:val="Zawartotabeli"/>
    <w:rsid w:val="004E7CCD"/>
    <w:pPr>
      <w:jc w:val="center"/>
    </w:pPr>
    <w:rPr>
      <w:bCs/>
    </w:rPr>
  </w:style>
  <w:style w:type="paragraph" w:styleId="Nagwek">
    <w:name w:val="header"/>
    <w:basedOn w:val="Normalny"/>
    <w:rsid w:val="004E7CCD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FD"/>
    <w:rPr>
      <w:rFonts w:ascii="Tahoma" w:hAnsi="Tahoma" w:cs="Tahoma"/>
      <w:b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4162-3119-4829-9BD6-218AB97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5257</Words>
  <Characters>31546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Discover English 2 - rozkład materiału (2012)</vt:lpstr>
    </vt:vector>
  </TitlesOfParts>
  <Company/>
  <LinksUpToDate>false</LinksUpToDate>
  <CharactersWithSpaces>36730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2 - rozkład materiału (2012)</dc:title>
  <dc:subject/>
  <cp:keywords/>
  <cp:lastModifiedBy>Tylusie</cp:lastModifiedBy>
  <cp:revision>13</cp:revision>
  <cp:lastPrinted>1601-01-01T00:00:00Z</cp:lastPrinted>
  <dcterms:created xsi:type="dcterms:W3CDTF">2012-05-25T19:17:00Z</dcterms:created>
  <dcterms:modified xsi:type="dcterms:W3CDTF">2012-05-28T05:14:00Z</dcterms:modified>
</cp:coreProperties>
</file>